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556" w:rsidRPr="00636A1C" w:rsidRDefault="00B11701" w:rsidP="007F6FD8">
      <w:pPr>
        <w:spacing w:before="600"/>
        <w:jc w:val="center"/>
        <w:rPr>
          <w:rFonts w:ascii="Arial" w:hAnsi="Arial" w:cs="Arial"/>
          <w:b/>
          <w:bCs/>
          <w:color w:val="000000"/>
          <w:lang w:val="en-US"/>
        </w:rPr>
      </w:pPr>
      <w:r>
        <w:rPr>
          <w:rFonts w:ascii="Arial" w:hAnsi="Arial" w:cs="Arial"/>
          <w:b/>
          <w:bCs/>
          <w:color w:val="000000"/>
          <w:lang w:val="en-US"/>
        </w:rPr>
        <w:t>FORMULARZ RECENZJI</w:t>
      </w:r>
    </w:p>
    <w:p w:rsidR="008C4556" w:rsidRPr="00636A1C" w:rsidRDefault="00B11701" w:rsidP="007A437C">
      <w:pPr>
        <w:spacing w:after="120"/>
        <w:jc w:val="center"/>
        <w:rPr>
          <w:rFonts w:ascii="Arial" w:hAnsi="Arial" w:cs="Arial"/>
          <w:color w:val="000000"/>
          <w:lang w:val="en-US"/>
        </w:rPr>
      </w:pPr>
      <w:proofErr w:type="spellStart"/>
      <w:r>
        <w:rPr>
          <w:rFonts w:ascii="Arial" w:hAnsi="Arial" w:cs="Arial"/>
          <w:color w:val="000000"/>
          <w:lang w:val="en-US"/>
        </w:rPr>
        <w:t>artykułu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mającego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się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ukazać</w:t>
      </w:r>
      <w:proofErr w:type="spellEnd"/>
      <w:r>
        <w:rPr>
          <w:rFonts w:ascii="Arial" w:hAnsi="Arial" w:cs="Arial"/>
          <w:color w:val="000000"/>
          <w:lang w:val="en-US"/>
        </w:rPr>
        <w:t xml:space="preserve"> w </w:t>
      </w:r>
    </w:p>
    <w:p w:rsidR="00B11701" w:rsidRDefault="003429E1" w:rsidP="003429E1">
      <w:pPr>
        <w:jc w:val="center"/>
        <w:rPr>
          <w:rFonts w:ascii="Arial" w:hAnsi="Arial" w:cs="Arial"/>
          <w:b/>
          <w:bCs/>
          <w:u w:val="single"/>
          <w:lang w:val="en-US"/>
        </w:rPr>
      </w:pPr>
      <w:r>
        <w:rPr>
          <w:noProof/>
          <w:lang w:eastAsia="pl-PL"/>
        </w:rPr>
        <w:drawing>
          <wp:inline distT="0" distB="0" distL="0" distR="0" wp14:anchorId="53672226" wp14:editId="3695F6E1">
            <wp:extent cx="2514600" cy="723900"/>
            <wp:effectExtent l="0" t="0" r="0" b="0"/>
            <wp:docPr id="18" name="Obraz 18" descr="pu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pu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9E1" w:rsidRDefault="003429E1" w:rsidP="00B11701">
      <w:pPr>
        <w:rPr>
          <w:rFonts w:ascii="Arial" w:hAnsi="Arial" w:cs="Arial"/>
          <w:b/>
          <w:bCs/>
          <w:color w:val="000000"/>
          <w:lang w:val="en-US"/>
        </w:rPr>
      </w:pPr>
    </w:p>
    <w:p w:rsidR="003429E1" w:rsidRDefault="003429E1" w:rsidP="00B11701">
      <w:pPr>
        <w:rPr>
          <w:rFonts w:ascii="Arial" w:hAnsi="Arial" w:cs="Arial"/>
          <w:b/>
          <w:bCs/>
          <w:color w:val="000000"/>
          <w:lang w:val="en-US"/>
        </w:rPr>
      </w:pPr>
    </w:p>
    <w:p w:rsidR="008C4556" w:rsidRPr="00636A1C" w:rsidRDefault="00B11701" w:rsidP="00B11701">
      <w:pPr>
        <w:rPr>
          <w:rFonts w:ascii="Arial" w:hAnsi="Arial" w:cs="Arial"/>
          <w:b/>
          <w:bCs/>
          <w:color w:val="000000"/>
          <w:lang w:val="en-US"/>
        </w:rPr>
      </w:pPr>
      <w:proofErr w:type="spellStart"/>
      <w:r>
        <w:rPr>
          <w:rFonts w:ascii="Arial" w:hAnsi="Arial" w:cs="Arial"/>
          <w:b/>
          <w:bCs/>
          <w:color w:val="000000"/>
          <w:lang w:val="en-US"/>
        </w:rPr>
        <w:t>Tytuł</w:t>
      </w:r>
      <w:proofErr w:type="spellEnd"/>
      <w:r w:rsidR="008C4556" w:rsidRPr="00636A1C">
        <w:rPr>
          <w:rFonts w:ascii="Arial" w:hAnsi="Arial" w:cs="Arial"/>
          <w:b/>
          <w:bCs/>
          <w:color w:val="000000"/>
          <w:lang w:val="en-US"/>
        </w:rPr>
        <w:t>:</w:t>
      </w:r>
      <w:r w:rsidRPr="00B11701">
        <w:t xml:space="preserve"> </w:t>
      </w:r>
    </w:p>
    <w:p w:rsidR="008C4556" w:rsidRPr="00636A1C" w:rsidRDefault="008C4556" w:rsidP="007F6FD8">
      <w:pPr>
        <w:ind w:left="567" w:hanging="567"/>
        <w:rPr>
          <w:rFonts w:ascii="Arial" w:hAnsi="Arial" w:cs="Arial"/>
          <w:b/>
          <w:bCs/>
          <w:color w:val="000000"/>
          <w:lang w:val="en-US"/>
        </w:rPr>
      </w:pPr>
    </w:p>
    <w:p w:rsidR="008C4556" w:rsidRPr="00636A1C" w:rsidRDefault="00B11701" w:rsidP="007F6FD8">
      <w:pPr>
        <w:spacing w:before="360" w:after="240"/>
        <w:rPr>
          <w:rFonts w:ascii="Arial" w:hAnsi="Arial" w:cs="Arial"/>
          <w:b/>
          <w:bCs/>
          <w:color w:val="000000"/>
          <w:lang w:val="en-US"/>
        </w:rPr>
      </w:pPr>
      <w:proofErr w:type="spellStart"/>
      <w:r>
        <w:rPr>
          <w:rFonts w:ascii="Arial" w:hAnsi="Arial" w:cs="Arial"/>
          <w:b/>
          <w:bCs/>
          <w:color w:val="000000"/>
          <w:lang w:val="en-US"/>
        </w:rPr>
        <w:t>Szczegółowa</w:t>
      </w:r>
      <w:proofErr w:type="spellEnd"/>
      <w:r>
        <w:rPr>
          <w:rFonts w:ascii="Arial" w:hAnsi="Arial" w:cs="Arial"/>
          <w:b/>
          <w:bCs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lang w:val="en-US"/>
        </w:rPr>
        <w:t>ocena</w:t>
      </w:r>
      <w:proofErr w:type="spellEnd"/>
      <w:r w:rsidR="008C4556" w:rsidRPr="00636A1C">
        <w:rPr>
          <w:rFonts w:ascii="Arial" w:hAnsi="Arial" w:cs="Arial"/>
          <w:b/>
          <w:bCs/>
          <w:color w:val="000000"/>
          <w:lang w:val="en-US"/>
        </w:rPr>
        <w:t>:</w:t>
      </w:r>
      <w:r w:rsidR="00636A1C">
        <w:rPr>
          <w:rFonts w:ascii="Arial" w:hAnsi="Arial" w:cs="Arial"/>
          <w:b/>
          <w:bCs/>
          <w:color w:val="000000"/>
          <w:lang w:val="en-US"/>
        </w:rPr>
        <w:tab/>
      </w:r>
      <w:r w:rsidR="00636A1C">
        <w:rPr>
          <w:rFonts w:ascii="Arial" w:hAnsi="Arial" w:cs="Arial"/>
          <w:b/>
          <w:bCs/>
          <w:color w:val="000000"/>
          <w:lang w:val="en-US"/>
        </w:rPr>
        <w:tab/>
      </w:r>
      <w:r w:rsidR="00636A1C">
        <w:rPr>
          <w:rFonts w:ascii="Arial" w:hAnsi="Arial" w:cs="Arial"/>
          <w:b/>
          <w:bCs/>
          <w:color w:val="000000"/>
          <w:lang w:val="en-US"/>
        </w:rPr>
        <w:tab/>
      </w:r>
      <w:r w:rsidR="00636A1C">
        <w:rPr>
          <w:rFonts w:ascii="Arial" w:hAnsi="Arial" w:cs="Arial"/>
          <w:b/>
          <w:bCs/>
          <w:color w:val="000000"/>
          <w:lang w:val="en-US"/>
        </w:rPr>
        <w:tab/>
      </w:r>
      <w:r w:rsidR="00636A1C">
        <w:rPr>
          <w:rFonts w:ascii="Arial" w:hAnsi="Arial" w:cs="Arial"/>
          <w:b/>
          <w:bCs/>
          <w:color w:val="000000"/>
          <w:lang w:val="en-US"/>
        </w:rPr>
        <w:tab/>
      </w:r>
      <w:r w:rsidR="00636A1C">
        <w:rPr>
          <w:rFonts w:ascii="Arial" w:hAnsi="Arial" w:cs="Arial"/>
          <w:b/>
          <w:bCs/>
          <w:color w:val="000000"/>
          <w:lang w:val="en-US"/>
        </w:rPr>
        <w:tab/>
      </w:r>
      <w:r w:rsidR="00636A1C">
        <w:rPr>
          <w:rFonts w:ascii="Arial" w:hAnsi="Arial" w:cs="Arial"/>
          <w:b/>
          <w:bCs/>
          <w:color w:val="000000"/>
          <w:lang w:val="en-US"/>
        </w:rPr>
        <w:tab/>
        <w:t xml:space="preserve">                 </w:t>
      </w:r>
      <w:r w:rsidR="000A5593" w:rsidRPr="00636A1C">
        <w:rPr>
          <w:rFonts w:ascii="Arial" w:hAnsi="Arial" w:cs="Arial"/>
          <w:b/>
          <w:bCs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lang w:val="en-US"/>
        </w:rPr>
        <w:t>Tak</w:t>
      </w:r>
      <w:proofErr w:type="spellEnd"/>
      <w:r w:rsidR="000A5593" w:rsidRPr="00636A1C">
        <w:rPr>
          <w:rFonts w:ascii="Arial" w:hAnsi="Arial" w:cs="Arial"/>
          <w:b/>
          <w:bCs/>
          <w:color w:val="000000"/>
          <w:lang w:val="en-US"/>
        </w:rPr>
        <w:t xml:space="preserve">        </w:t>
      </w:r>
      <w:proofErr w:type="spellStart"/>
      <w:r w:rsidR="000A5593" w:rsidRPr="00636A1C">
        <w:rPr>
          <w:rFonts w:ascii="Arial" w:hAnsi="Arial" w:cs="Arial"/>
          <w:b/>
          <w:bCs/>
          <w:color w:val="000000"/>
          <w:lang w:val="en-US"/>
        </w:rPr>
        <w:t>N</w:t>
      </w:r>
      <w:r>
        <w:rPr>
          <w:rFonts w:ascii="Arial" w:hAnsi="Arial" w:cs="Arial"/>
          <w:b/>
          <w:bCs/>
          <w:color w:val="000000"/>
          <w:lang w:val="en-US"/>
        </w:rPr>
        <w:t>ie</w:t>
      </w:r>
      <w:proofErr w:type="spellEnd"/>
    </w:p>
    <w:tbl>
      <w:tblPr>
        <w:tblW w:w="99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7276"/>
        <w:gridCol w:w="1007"/>
        <w:gridCol w:w="1146"/>
      </w:tblGrid>
      <w:tr w:rsidR="008C4556" w:rsidRPr="00636A1C" w:rsidTr="00FE7470">
        <w:trPr>
          <w:jc w:val="center"/>
        </w:trPr>
        <w:tc>
          <w:tcPr>
            <w:tcW w:w="501" w:type="dxa"/>
            <w:hideMark/>
          </w:tcPr>
          <w:p w:rsidR="008C4556" w:rsidRPr="00636A1C" w:rsidRDefault="008C4556" w:rsidP="008C455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636A1C">
              <w:rPr>
                <w:rFonts w:ascii="Arial" w:hAnsi="Arial" w:cs="Arial"/>
                <w:color w:val="000000"/>
                <w:szCs w:val="24"/>
                <w:lang w:val="en-US"/>
              </w:rPr>
              <w:t>1.</w:t>
            </w:r>
          </w:p>
        </w:tc>
        <w:tc>
          <w:tcPr>
            <w:tcW w:w="7276" w:type="dxa"/>
            <w:hideMark/>
          </w:tcPr>
          <w:p w:rsidR="008C4556" w:rsidRPr="00636A1C" w:rsidRDefault="00B11701" w:rsidP="008C4556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color w:val="000000"/>
                <w:szCs w:val="24"/>
                <w:lang w:val="en-US"/>
              </w:rPr>
            </w:pPr>
            <w:proofErr w:type="spellStart"/>
            <w:r w:rsidRPr="00B11701">
              <w:rPr>
                <w:rFonts w:ascii="Arial" w:hAnsi="Arial" w:cs="Arial"/>
                <w:color w:val="000000"/>
                <w:szCs w:val="24"/>
                <w:lang w:val="en-US"/>
              </w:rPr>
              <w:t>Czy</w:t>
            </w:r>
            <w:proofErr w:type="spellEnd"/>
            <w:r w:rsidRPr="00B11701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 problem </w:t>
            </w:r>
            <w:proofErr w:type="spellStart"/>
            <w:r w:rsidRPr="00B11701">
              <w:rPr>
                <w:rFonts w:ascii="Arial" w:hAnsi="Arial" w:cs="Arial"/>
                <w:color w:val="000000"/>
                <w:szCs w:val="24"/>
                <w:lang w:val="en-US"/>
              </w:rPr>
              <w:t>przedstawiony</w:t>
            </w:r>
            <w:proofErr w:type="spellEnd"/>
            <w:r w:rsidRPr="00B11701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 w </w:t>
            </w:r>
            <w:proofErr w:type="spellStart"/>
            <w:r w:rsidRPr="00B11701">
              <w:rPr>
                <w:rFonts w:ascii="Arial" w:hAnsi="Arial" w:cs="Arial"/>
                <w:color w:val="000000"/>
                <w:szCs w:val="24"/>
                <w:lang w:val="en-US"/>
              </w:rPr>
              <w:t>artykule</w:t>
            </w:r>
            <w:proofErr w:type="spellEnd"/>
            <w:r w:rsidRPr="00B11701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 jest </w:t>
            </w:r>
            <w:proofErr w:type="spellStart"/>
            <w:r w:rsidRPr="00B11701">
              <w:rPr>
                <w:rFonts w:ascii="Arial" w:hAnsi="Arial" w:cs="Arial"/>
                <w:color w:val="000000"/>
                <w:szCs w:val="24"/>
                <w:lang w:val="en-US"/>
              </w:rPr>
              <w:t>jasno</w:t>
            </w:r>
            <w:proofErr w:type="spellEnd"/>
            <w:r w:rsidRPr="00B11701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B11701">
              <w:rPr>
                <w:rFonts w:ascii="Arial" w:hAnsi="Arial" w:cs="Arial"/>
                <w:color w:val="000000"/>
                <w:szCs w:val="24"/>
                <w:lang w:val="en-US"/>
              </w:rPr>
              <w:t>przedstawiony</w:t>
            </w:r>
            <w:proofErr w:type="spellEnd"/>
            <w:r w:rsidRPr="00B11701">
              <w:rPr>
                <w:rFonts w:ascii="Arial" w:hAnsi="Arial" w:cs="Arial"/>
                <w:color w:val="000000"/>
                <w:szCs w:val="24"/>
                <w:lang w:val="en-US"/>
              </w:rPr>
              <w:t>?</w:t>
            </w:r>
          </w:p>
        </w:tc>
        <w:tc>
          <w:tcPr>
            <w:tcW w:w="1007" w:type="dxa"/>
            <w:hideMark/>
          </w:tcPr>
          <w:p w:rsidR="008C4556" w:rsidRPr="00636A1C" w:rsidRDefault="004C2954" w:rsidP="008C455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color w:val="000000"/>
                <w:szCs w:val="24"/>
                <w:lang w:val="en-US"/>
              </w:rPr>
            </w:pPr>
            <w:r w:rsidRPr="00636A1C">
              <w:rPr>
                <w:rFonts w:ascii="Arial" w:hAnsi="Arial" w:cs="Arial"/>
                <w:b/>
                <w:noProof/>
                <w:color w:val="000000"/>
                <w:szCs w:val="24"/>
                <w:lang w:eastAsia="pl-PL"/>
              </w:rPr>
              <w:drawing>
                <wp:inline distT="0" distB="0" distL="0" distR="0" wp14:anchorId="6999C473" wp14:editId="4B124F76">
                  <wp:extent cx="409575" cy="123825"/>
                  <wp:effectExtent l="0" t="0" r="9525" b="9525"/>
                  <wp:docPr id="1" name="Obraz 1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  <w:hideMark/>
          </w:tcPr>
          <w:p w:rsidR="008C4556" w:rsidRPr="00636A1C" w:rsidRDefault="004C2954" w:rsidP="008C455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636A1C">
              <w:rPr>
                <w:rFonts w:ascii="Arial" w:hAnsi="Arial" w:cs="Arial"/>
                <w:noProof/>
                <w:color w:val="000000"/>
                <w:szCs w:val="24"/>
                <w:lang w:eastAsia="pl-PL"/>
              </w:rPr>
              <w:drawing>
                <wp:inline distT="0" distB="0" distL="0" distR="0" wp14:anchorId="187F39FC" wp14:editId="63E04366">
                  <wp:extent cx="409575" cy="123825"/>
                  <wp:effectExtent l="0" t="0" r="9525" b="9525"/>
                  <wp:docPr id="2" name="Obraz 2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556" w:rsidRPr="00636A1C" w:rsidTr="00FE7470">
        <w:trPr>
          <w:jc w:val="center"/>
        </w:trPr>
        <w:tc>
          <w:tcPr>
            <w:tcW w:w="501" w:type="dxa"/>
            <w:hideMark/>
          </w:tcPr>
          <w:p w:rsidR="008C4556" w:rsidRPr="00636A1C" w:rsidRDefault="008C4556" w:rsidP="008C455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636A1C">
              <w:rPr>
                <w:rFonts w:ascii="Arial" w:hAnsi="Arial" w:cs="Arial"/>
                <w:color w:val="000000"/>
                <w:szCs w:val="24"/>
                <w:lang w:val="en-US"/>
              </w:rPr>
              <w:t>2.</w:t>
            </w:r>
          </w:p>
        </w:tc>
        <w:tc>
          <w:tcPr>
            <w:tcW w:w="7276" w:type="dxa"/>
            <w:hideMark/>
          </w:tcPr>
          <w:p w:rsidR="008C4556" w:rsidRPr="00636A1C" w:rsidRDefault="00B11701" w:rsidP="008C4556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color w:val="000000"/>
                <w:szCs w:val="24"/>
                <w:lang w:val="en-US"/>
              </w:rPr>
            </w:pPr>
            <w:proofErr w:type="spellStart"/>
            <w:r w:rsidRPr="00B11701">
              <w:rPr>
                <w:rFonts w:ascii="Arial" w:hAnsi="Arial" w:cs="Arial"/>
                <w:color w:val="000000"/>
                <w:szCs w:val="24"/>
                <w:lang w:val="en-US"/>
              </w:rPr>
              <w:t>Czy</w:t>
            </w:r>
            <w:proofErr w:type="spellEnd"/>
            <w:r w:rsidRPr="00B11701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B11701">
              <w:rPr>
                <w:rFonts w:ascii="Arial" w:hAnsi="Arial" w:cs="Arial"/>
                <w:color w:val="000000"/>
                <w:szCs w:val="24"/>
                <w:lang w:val="en-US"/>
              </w:rPr>
              <w:t>artykuł</w:t>
            </w:r>
            <w:proofErr w:type="spellEnd"/>
            <w:r w:rsidRPr="00B11701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B11701">
              <w:rPr>
                <w:rFonts w:ascii="Arial" w:hAnsi="Arial" w:cs="Arial"/>
                <w:color w:val="000000"/>
                <w:szCs w:val="24"/>
                <w:lang w:val="en-US"/>
              </w:rPr>
              <w:t>przedstawia</w:t>
            </w:r>
            <w:proofErr w:type="spellEnd"/>
            <w:r w:rsidRPr="00B11701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B11701">
              <w:rPr>
                <w:rFonts w:ascii="Arial" w:hAnsi="Arial" w:cs="Arial"/>
                <w:color w:val="000000"/>
                <w:szCs w:val="24"/>
                <w:lang w:val="en-US"/>
              </w:rPr>
              <w:t>oryginalne</w:t>
            </w:r>
            <w:proofErr w:type="spellEnd"/>
            <w:r w:rsidRPr="00B11701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B11701">
              <w:rPr>
                <w:rFonts w:ascii="Arial" w:hAnsi="Arial" w:cs="Arial"/>
                <w:color w:val="000000"/>
                <w:szCs w:val="24"/>
                <w:lang w:val="en-US"/>
              </w:rPr>
              <w:t>osiągnięcie</w:t>
            </w:r>
            <w:proofErr w:type="spellEnd"/>
            <w:r w:rsidRPr="00B11701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B11701">
              <w:rPr>
                <w:rFonts w:ascii="Arial" w:hAnsi="Arial" w:cs="Arial"/>
                <w:color w:val="000000"/>
                <w:szCs w:val="24"/>
                <w:lang w:val="en-US"/>
              </w:rPr>
              <w:t>autora</w:t>
            </w:r>
            <w:proofErr w:type="spellEnd"/>
            <w:r w:rsidRPr="00B11701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 (</w:t>
            </w:r>
            <w:proofErr w:type="spellStart"/>
            <w:r w:rsidRPr="00B11701">
              <w:rPr>
                <w:rFonts w:ascii="Arial" w:hAnsi="Arial" w:cs="Arial"/>
                <w:color w:val="000000"/>
                <w:szCs w:val="24"/>
                <w:lang w:val="en-US"/>
              </w:rPr>
              <w:t>ów</w:t>
            </w:r>
            <w:proofErr w:type="spellEnd"/>
            <w:r w:rsidRPr="00B11701">
              <w:rPr>
                <w:rFonts w:ascii="Arial" w:hAnsi="Arial" w:cs="Arial"/>
                <w:color w:val="000000"/>
                <w:szCs w:val="24"/>
                <w:lang w:val="en-US"/>
              </w:rPr>
              <w:t>)?</w:t>
            </w:r>
          </w:p>
        </w:tc>
        <w:tc>
          <w:tcPr>
            <w:tcW w:w="1007" w:type="dxa"/>
            <w:hideMark/>
          </w:tcPr>
          <w:p w:rsidR="008C4556" w:rsidRPr="00636A1C" w:rsidRDefault="004C2954" w:rsidP="008C455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color w:val="000000"/>
                <w:szCs w:val="24"/>
                <w:lang w:val="en-US"/>
              </w:rPr>
            </w:pPr>
            <w:r w:rsidRPr="00636A1C">
              <w:rPr>
                <w:rFonts w:ascii="Arial" w:hAnsi="Arial" w:cs="Arial"/>
                <w:b/>
                <w:noProof/>
                <w:color w:val="000000"/>
                <w:szCs w:val="24"/>
                <w:lang w:eastAsia="pl-PL"/>
              </w:rPr>
              <w:drawing>
                <wp:inline distT="0" distB="0" distL="0" distR="0" wp14:anchorId="2D868B81" wp14:editId="1DA29979">
                  <wp:extent cx="409575" cy="123825"/>
                  <wp:effectExtent l="0" t="0" r="9525" b="9525"/>
                  <wp:docPr id="3" name="Obraz 3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  <w:hideMark/>
          </w:tcPr>
          <w:p w:rsidR="008C4556" w:rsidRPr="00636A1C" w:rsidRDefault="004C2954" w:rsidP="008C455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636A1C">
              <w:rPr>
                <w:rFonts w:ascii="Arial" w:hAnsi="Arial" w:cs="Arial"/>
                <w:b/>
                <w:noProof/>
                <w:color w:val="000000"/>
                <w:szCs w:val="24"/>
                <w:lang w:eastAsia="pl-PL"/>
              </w:rPr>
              <w:drawing>
                <wp:inline distT="0" distB="0" distL="0" distR="0" wp14:anchorId="01E686FC" wp14:editId="03D524BA">
                  <wp:extent cx="409575" cy="123825"/>
                  <wp:effectExtent l="0" t="0" r="9525" b="9525"/>
                  <wp:docPr id="4" name="Obraz 4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556" w:rsidRPr="00636A1C" w:rsidTr="00FE7470">
        <w:trPr>
          <w:jc w:val="center"/>
        </w:trPr>
        <w:tc>
          <w:tcPr>
            <w:tcW w:w="501" w:type="dxa"/>
            <w:hideMark/>
          </w:tcPr>
          <w:p w:rsidR="008C4556" w:rsidRPr="00636A1C" w:rsidRDefault="008C4556" w:rsidP="008C455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636A1C">
              <w:rPr>
                <w:rFonts w:ascii="Arial" w:hAnsi="Arial" w:cs="Arial"/>
                <w:color w:val="000000"/>
                <w:szCs w:val="24"/>
                <w:lang w:val="en-US"/>
              </w:rPr>
              <w:t>3.</w:t>
            </w:r>
          </w:p>
        </w:tc>
        <w:tc>
          <w:tcPr>
            <w:tcW w:w="7276" w:type="dxa"/>
            <w:hideMark/>
          </w:tcPr>
          <w:p w:rsidR="008C4556" w:rsidRPr="00636A1C" w:rsidRDefault="00B11701" w:rsidP="00C23545">
            <w:pPr>
              <w:spacing w:before="20" w:after="20"/>
              <w:rPr>
                <w:rFonts w:ascii="Arial" w:hAnsi="Arial" w:cs="Arial"/>
                <w:color w:val="000000"/>
                <w:szCs w:val="24"/>
                <w:lang w:val="en-US"/>
              </w:rPr>
            </w:pPr>
            <w:proofErr w:type="spellStart"/>
            <w:r w:rsidRPr="00B11701">
              <w:rPr>
                <w:rFonts w:ascii="Arial" w:hAnsi="Arial" w:cs="Arial"/>
                <w:color w:val="000000"/>
                <w:szCs w:val="24"/>
                <w:lang w:val="en-US"/>
              </w:rPr>
              <w:t>Czy</w:t>
            </w:r>
            <w:proofErr w:type="spellEnd"/>
            <w:r w:rsidRPr="00B11701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B11701">
              <w:rPr>
                <w:rFonts w:ascii="Arial" w:hAnsi="Arial" w:cs="Arial"/>
                <w:color w:val="000000"/>
                <w:szCs w:val="24"/>
                <w:lang w:val="en-US"/>
              </w:rPr>
              <w:t>uzyskane</w:t>
            </w:r>
            <w:proofErr w:type="spellEnd"/>
            <w:r w:rsidRPr="00B11701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B11701">
              <w:rPr>
                <w:rFonts w:ascii="Arial" w:hAnsi="Arial" w:cs="Arial"/>
                <w:color w:val="000000"/>
                <w:szCs w:val="24"/>
                <w:lang w:val="en-US"/>
              </w:rPr>
              <w:t>wyniki</w:t>
            </w:r>
            <w:proofErr w:type="spellEnd"/>
            <w:r w:rsidRPr="00B11701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B11701">
              <w:rPr>
                <w:rFonts w:ascii="Arial" w:hAnsi="Arial" w:cs="Arial"/>
                <w:color w:val="000000"/>
                <w:szCs w:val="24"/>
                <w:lang w:val="en-US"/>
              </w:rPr>
              <w:t>odnoszą</w:t>
            </w:r>
            <w:proofErr w:type="spellEnd"/>
            <w:r w:rsidRPr="00B11701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B11701">
              <w:rPr>
                <w:rFonts w:ascii="Arial" w:hAnsi="Arial" w:cs="Arial"/>
                <w:color w:val="000000"/>
                <w:szCs w:val="24"/>
                <w:lang w:val="en-US"/>
              </w:rPr>
              <w:t>się</w:t>
            </w:r>
            <w:proofErr w:type="spellEnd"/>
            <w:r w:rsidRPr="00B11701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 do </w:t>
            </w:r>
            <w:proofErr w:type="spellStart"/>
            <w:r w:rsidRPr="00B11701">
              <w:rPr>
                <w:rFonts w:ascii="Arial" w:hAnsi="Arial" w:cs="Arial"/>
                <w:color w:val="000000"/>
                <w:szCs w:val="24"/>
                <w:lang w:val="en-US"/>
              </w:rPr>
              <w:t>wyników</w:t>
            </w:r>
            <w:proofErr w:type="spellEnd"/>
            <w:r w:rsidRPr="00B11701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B11701">
              <w:rPr>
                <w:rFonts w:ascii="Arial" w:hAnsi="Arial" w:cs="Arial"/>
                <w:color w:val="000000"/>
                <w:szCs w:val="24"/>
                <w:lang w:val="en-US"/>
              </w:rPr>
              <w:t>znanych</w:t>
            </w:r>
            <w:proofErr w:type="spellEnd"/>
            <w:r w:rsidRPr="00B11701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 z </w:t>
            </w:r>
            <w:proofErr w:type="spellStart"/>
            <w:r w:rsidRPr="00B11701">
              <w:rPr>
                <w:rFonts w:ascii="Arial" w:hAnsi="Arial" w:cs="Arial"/>
                <w:color w:val="000000"/>
                <w:szCs w:val="24"/>
                <w:lang w:val="en-US"/>
              </w:rPr>
              <w:t>literatury</w:t>
            </w:r>
            <w:proofErr w:type="spellEnd"/>
            <w:r w:rsidRPr="00B11701">
              <w:rPr>
                <w:rFonts w:ascii="Arial" w:hAnsi="Arial" w:cs="Arial"/>
                <w:color w:val="000000"/>
                <w:szCs w:val="24"/>
                <w:lang w:val="en-US"/>
              </w:rPr>
              <w:t>?</w:t>
            </w:r>
          </w:p>
        </w:tc>
        <w:tc>
          <w:tcPr>
            <w:tcW w:w="1007" w:type="dxa"/>
            <w:hideMark/>
          </w:tcPr>
          <w:p w:rsidR="008C4556" w:rsidRPr="00636A1C" w:rsidRDefault="004C2954" w:rsidP="008C455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color w:val="000000"/>
                <w:szCs w:val="24"/>
                <w:lang w:val="en-US"/>
              </w:rPr>
            </w:pPr>
            <w:r w:rsidRPr="00636A1C">
              <w:rPr>
                <w:rFonts w:ascii="Arial" w:hAnsi="Arial" w:cs="Arial"/>
                <w:noProof/>
                <w:color w:val="000000"/>
                <w:szCs w:val="24"/>
                <w:lang w:eastAsia="pl-PL"/>
              </w:rPr>
              <w:drawing>
                <wp:inline distT="0" distB="0" distL="0" distR="0" wp14:anchorId="22EEA960" wp14:editId="38E47C04">
                  <wp:extent cx="409575" cy="123825"/>
                  <wp:effectExtent l="0" t="0" r="9525" b="9525"/>
                  <wp:docPr id="5" name="Obraz 5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  <w:hideMark/>
          </w:tcPr>
          <w:p w:rsidR="008C4556" w:rsidRPr="00636A1C" w:rsidRDefault="004C2954" w:rsidP="008C455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636A1C">
              <w:rPr>
                <w:rFonts w:ascii="Arial" w:hAnsi="Arial" w:cs="Arial"/>
                <w:noProof/>
                <w:color w:val="000000"/>
                <w:szCs w:val="24"/>
                <w:lang w:eastAsia="pl-PL"/>
              </w:rPr>
              <w:drawing>
                <wp:inline distT="0" distB="0" distL="0" distR="0" wp14:anchorId="3076803B" wp14:editId="4D222043">
                  <wp:extent cx="409575" cy="123825"/>
                  <wp:effectExtent l="0" t="0" r="9525" b="9525"/>
                  <wp:docPr id="6" name="Obraz 6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556" w:rsidRPr="00636A1C" w:rsidTr="00FE7470">
        <w:trPr>
          <w:jc w:val="center"/>
        </w:trPr>
        <w:tc>
          <w:tcPr>
            <w:tcW w:w="501" w:type="dxa"/>
            <w:hideMark/>
          </w:tcPr>
          <w:p w:rsidR="008C4556" w:rsidRPr="00636A1C" w:rsidRDefault="008C4556" w:rsidP="008C455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636A1C">
              <w:rPr>
                <w:rFonts w:ascii="Arial" w:hAnsi="Arial" w:cs="Arial"/>
                <w:color w:val="000000"/>
                <w:szCs w:val="24"/>
                <w:lang w:val="en-US"/>
              </w:rPr>
              <w:t>4.</w:t>
            </w:r>
          </w:p>
        </w:tc>
        <w:tc>
          <w:tcPr>
            <w:tcW w:w="7276" w:type="dxa"/>
            <w:hideMark/>
          </w:tcPr>
          <w:p w:rsidR="008C4556" w:rsidRPr="00636A1C" w:rsidRDefault="00B11701" w:rsidP="00C23545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color w:val="000000"/>
                <w:szCs w:val="24"/>
                <w:lang w:val="en-US"/>
              </w:rPr>
            </w:pPr>
            <w:proofErr w:type="spellStart"/>
            <w:r w:rsidRPr="00B11701">
              <w:rPr>
                <w:rFonts w:ascii="Arial" w:hAnsi="Arial" w:cs="Arial"/>
                <w:color w:val="000000"/>
                <w:szCs w:val="24"/>
                <w:lang w:val="en-US"/>
              </w:rPr>
              <w:t>Czy</w:t>
            </w:r>
            <w:proofErr w:type="spellEnd"/>
            <w:r w:rsidRPr="00B11701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B11701">
              <w:rPr>
                <w:rFonts w:ascii="Arial" w:hAnsi="Arial" w:cs="Arial"/>
                <w:color w:val="000000"/>
                <w:szCs w:val="24"/>
                <w:lang w:val="en-US"/>
              </w:rPr>
              <w:t>przedstawione</w:t>
            </w:r>
            <w:proofErr w:type="spellEnd"/>
            <w:r w:rsidRPr="00B11701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B11701">
              <w:rPr>
                <w:rFonts w:ascii="Arial" w:hAnsi="Arial" w:cs="Arial"/>
                <w:color w:val="000000"/>
                <w:szCs w:val="24"/>
                <w:lang w:val="en-US"/>
              </w:rPr>
              <w:t>metody</w:t>
            </w:r>
            <w:proofErr w:type="spellEnd"/>
            <w:r w:rsidRPr="00B11701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B11701">
              <w:rPr>
                <w:rFonts w:ascii="Arial" w:hAnsi="Arial" w:cs="Arial"/>
                <w:color w:val="000000"/>
                <w:szCs w:val="24"/>
                <w:lang w:val="en-US"/>
              </w:rPr>
              <w:t>są</w:t>
            </w:r>
            <w:proofErr w:type="spellEnd"/>
            <w:r w:rsidRPr="00B11701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B11701">
              <w:rPr>
                <w:rFonts w:ascii="Arial" w:hAnsi="Arial" w:cs="Arial"/>
                <w:color w:val="000000"/>
                <w:szCs w:val="24"/>
                <w:lang w:val="en-US"/>
              </w:rPr>
              <w:t>właściwe</w:t>
            </w:r>
            <w:proofErr w:type="spellEnd"/>
            <w:r w:rsidRPr="00B11701">
              <w:rPr>
                <w:rFonts w:ascii="Arial" w:hAnsi="Arial" w:cs="Arial"/>
                <w:color w:val="000000"/>
                <w:szCs w:val="24"/>
                <w:lang w:val="en-US"/>
              </w:rPr>
              <w:t>?</w:t>
            </w:r>
          </w:p>
        </w:tc>
        <w:tc>
          <w:tcPr>
            <w:tcW w:w="1007" w:type="dxa"/>
            <w:hideMark/>
          </w:tcPr>
          <w:p w:rsidR="008C4556" w:rsidRPr="00636A1C" w:rsidRDefault="004C2954" w:rsidP="008C455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color w:val="000000"/>
                <w:szCs w:val="24"/>
                <w:lang w:val="en-US"/>
              </w:rPr>
            </w:pPr>
            <w:r w:rsidRPr="00636A1C">
              <w:rPr>
                <w:rFonts w:ascii="Arial" w:hAnsi="Arial" w:cs="Arial"/>
                <w:noProof/>
                <w:color w:val="000000"/>
                <w:szCs w:val="24"/>
                <w:lang w:eastAsia="pl-PL"/>
              </w:rPr>
              <w:drawing>
                <wp:inline distT="0" distB="0" distL="0" distR="0" wp14:anchorId="313C9976" wp14:editId="7CD805A7">
                  <wp:extent cx="409575" cy="123825"/>
                  <wp:effectExtent l="0" t="0" r="9525" b="9525"/>
                  <wp:docPr id="7" name="Obraz 7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  <w:hideMark/>
          </w:tcPr>
          <w:p w:rsidR="008C4556" w:rsidRPr="00636A1C" w:rsidRDefault="004C2954" w:rsidP="008C455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636A1C">
              <w:rPr>
                <w:rFonts w:ascii="Arial" w:hAnsi="Arial" w:cs="Arial"/>
                <w:noProof/>
                <w:color w:val="000000"/>
                <w:szCs w:val="24"/>
                <w:lang w:eastAsia="pl-PL"/>
              </w:rPr>
              <w:drawing>
                <wp:inline distT="0" distB="0" distL="0" distR="0" wp14:anchorId="065DC3F1" wp14:editId="5632BA28">
                  <wp:extent cx="409575" cy="123825"/>
                  <wp:effectExtent l="0" t="0" r="9525" b="9525"/>
                  <wp:docPr id="8" name="Obraz 8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556" w:rsidRPr="00636A1C" w:rsidTr="00FE7470">
        <w:trPr>
          <w:jc w:val="center"/>
        </w:trPr>
        <w:tc>
          <w:tcPr>
            <w:tcW w:w="501" w:type="dxa"/>
            <w:hideMark/>
          </w:tcPr>
          <w:p w:rsidR="008C4556" w:rsidRPr="00636A1C" w:rsidRDefault="008C4556" w:rsidP="008C455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636A1C">
              <w:rPr>
                <w:rFonts w:ascii="Arial" w:hAnsi="Arial" w:cs="Arial"/>
                <w:color w:val="000000"/>
                <w:szCs w:val="24"/>
                <w:lang w:val="en-US"/>
              </w:rPr>
              <w:t>5.</w:t>
            </w:r>
          </w:p>
        </w:tc>
        <w:tc>
          <w:tcPr>
            <w:tcW w:w="7276" w:type="dxa"/>
            <w:hideMark/>
          </w:tcPr>
          <w:p w:rsidR="008C4556" w:rsidRPr="00636A1C" w:rsidRDefault="00B11701" w:rsidP="00C23545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color w:val="000000"/>
                <w:szCs w:val="24"/>
                <w:lang w:val="en-US"/>
              </w:rPr>
            </w:pPr>
            <w:proofErr w:type="spellStart"/>
            <w:r w:rsidRPr="00B11701">
              <w:rPr>
                <w:rFonts w:ascii="Arial" w:hAnsi="Arial" w:cs="Arial"/>
                <w:color w:val="000000"/>
                <w:szCs w:val="24"/>
                <w:lang w:val="en-US"/>
              </w:rPr>
              <w:t>Czy</w:t>
            </w:r>
            <w:proofErr w:type="spellEnd"/>
            <w:r w:rsidRPr="00B11701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B11701">
              <w:rPr>
                <w:rFonts w:ascii="Arial" w:hAnsi="Arial" w:cs="Arial"/>
                <w:color w:val="000000"/>
                <w:szCs w:val="24"/>
                <w:lang w:val="en-US"/>
              </w:rPr>
              <w:t>terminologia</w:t>
            </w:r>
            <w:proofErr w:type="spellEnd"/>
            <w:r w:rsidRPr="00B11701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B11701">
              <w:rPr>
                <w:rFonts w:ascii="Arial" w:hAnsi="Arial" w:cs="Arial"/>
                <w:color w:val="000000"/>
                <w:szCs w:val="24"/>
                <w:lang w:val="en-US"/>
              </w:rPr>
              <w:t>i</w:t>
            </w:r>
            <w:proofErr w:type="spellEnd"/>
            <w:r w:rsidRPr="00B11701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B11701">
              <w:rPr>
                <w:rFonts w:ascii="Arial" w:hAnsi="Arial" w:cs="Arial"/>
                <w:color w:val="000000"/>
                <w:szCs w:val="24"/>
                <w:lang w:val="en-US"/>
              </w:rPr>
              <w:t>język</w:t>
            </w:r>
            <w:proofErr w:type="spellEnd"/>
            <w:r w:rsidRPr="00B11701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B11701">
              <w:rPr>
                <w:rFonts w:ascii="Arial" w:hAnsi="Arial" w:cs="Arial"/>
                <w:color w:val="000000"/>
                <w:szCs w:val="24"/>
                <w:lang w:val="en-US"/>
              </w:rPr>
              <w:t>artykułu</w:t>
            </w:r>
            <w:proofErr w:type="spellEnd"/>
            <w:r w:rsidRPr="00B11701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B11701">
              <w:rPr>
                <w:rFonts w:ascii="Arial" w:hAnsi="Arial" w:cs="Arial"/>
                <w:color w:val="000000"/>
                <w:szCs w:val="24"/>
                <w:lang w:val="en-US"/>
              </w:rPr>
              <w:t>są</w:t>
            </w:r>
            <w:proofErr w:type="spellEnd"/>
            <w:r w:rsidRPr="00B11701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B11701">
              <w:rPr>
                <w:rFonts w:ascii="Arial" w:hAnsi="Arial" w:cs="Arial"/>
                <w:color w:val="000000"/>
                <w:szCs w:val="24"/>
                <w:lang w:val="en-US"/>
              </w:rPr>
              <w:t>poprawne</w:t>
            </w:r>
            <w:proofErr w:type="spellEnd"/>
            <w:r w:rsidRPr="00B11701">
              <w:rPr>
                <w:rFonts w:ascii="Arial" w:hAnsi="Arial" w:cs="Arial"/>
                <w:color w:val="000000"/>
                <w:szCs w:val="24"/>
                <w:lang w:val="en-US"/>
              </w:rPr>
              <w:t>?</w:t>
            </w:r>
          </w:p>
        </w:tc>
        <w:tc>
          <w:tcPr>
            <w:tcW w:w="1007" w:type="dxa"/>
            <w:hideMark/>
          </w:tcPr>
          <w:p w:rsidR="008C4556" w:rsidRPr="00636A1C" w:rsidRDefault="004C2954" w:rsidP="008C455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color w:val="000000"/>
                <w:szCs w:val="24"/>
                <w:lang w:val="en-US"/>
              </w:rPr>
            </w:pPr>
            <w:r w:rsidRPr="00636A1C">
              <w:rPr>
                <w:rFonts w:ascii="Arial" w:hAnsi="Arial" w:cs="Arial"/>
                <w:noProof/>
                <w:color w:val="000000"/>
                <w:szCs w:val="24"/>
                <w:lang w:eastAsia="pl-PL"/>
              </w:rPr>
              <w:drawing>
                <wp:inline distT="0" distB="0" distL="0" distR="0" wp14:anchorId="731C86EA" wp14:editId="2870BEEA">
                  <wp:extent cx="409575" cy="123825"/>
                  <wp:effectExtent l="0" t="0" r="9525" b="9525"/>
                  <wp:docPr id="9" name="Obraz 9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  <w:hideMark/>
          </w:tcPr>
          <w:p w:rsidR="008C4556" w:rsidRPr="00636A1C" w:rsidRDefault="004C2954" w:rsidP="008C455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636A1C">
              <w:rPr>
                <w:rFonts w:ascii="Arial" w:hAnsi="Arial" w:cs="Arial"/>
                <w:noProof/>
                <w:color w:val="000000"/>
                <w:szCs w:val="24"/>
                <w:lang w:eastAsia="pl-PL"/>
              </w:rPr>
              <w:drawing>
                <wp:inline distT="0" distB="0" distL="0" distR="0" wp14:anchorId="0858CCE3" wp14:editId="51B8C494">
                  <wp:extent cx="409575" cy="123825"/>
                  <wp:effectExtent l="0" t="0" r="9525" b="9525"/>
                  <wp:docPr id="10" name="Obraz 10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556" w:rsidRPr="00636A1C" w:rsidTr="00FE7470">
        <w:trPr>
          <w:jc w:val="center"/>
        </w:trPr>
        <w:tc>
          <w:tcPr>
            <w:tcW w:w="501" w:type="dxa"/>
            <w:hideMark/>
          </w:tcPr>
          <w:p w:rsidR="008C4556" w:rsidRPr="00636A1C" w:rsidRDefault="008C4556" w:rsidP="008C455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636A1C">
              <w:rPr>
                <w:rFonts w:ascii="Arial" w:hAnsi="Arial" w:cs="Arial"/>
                <w:color w:val="000000"/>
                <w:szCs w:val="24"/>
                <w:lang w:val="en-US"/>
              </w:rPr>
              <w:t>6.</w:t>
            </w:r>
          </w:p>
        </w:tc>
        <w:tc>
          <w:tcPr>
            <w:tcW w:w="7276" w:type="dxa"/>
            <w:hideMark/>
          </w:tcPr>
          <w:p w:rsidR="008C4556" w:rsidRPr="00636A1C" w:rsidRDefault="00B11701" w:rsidP="008C4556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color w:val="000000"/>
                <w:szCs w:val="24"/>
                <w:lang w:val="en-US"/>
              </w:rPr>
            </w:pPr>
            <w:proofErr w:type="spellStart"/>
            <w:r w:rsidRPr="00B11701">
              <w:rPr>
                <w:rFonts w:ascii="Arial" w:hAnsi="Arial" w:cs="Arial"/>
                <w:color w:val="000000"/>
                <w:szCs w:val="24"/>
                <w:lang w:val="en-US"/>
              </w:rPr>
              <w:t>Czy</w:t>
            </w:r>
            <w:proofErr w:type="spellEnd"/>
            <w:r w:rsidRPr="00B11701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B11701">
              <w:rPr>
                <w:rFonts w:ascii="Arial" w:hAnsi="Arial" w:cs="Arial"/>
                <w:color w:val="000000"/>
                <w:szCs w:val="24"/>
                <w:lang w:val="en-US"/>
              </w:rPr>
              <w:t>cytowana</w:t>
            </w:r>
            <w:proofErr w:type="spellEnd"/>
            <w:r w:rsidRPr="00B11701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B11701">
              <w:rPr>
                <w:rFonts w:ascii="Arial" w:hAnsi="Arial" w:cs="Arial"/>
                <w:color w:val="000000"/>
                <w:szCs w:val="24"/>
                <w:lang w:val="en-US"/>
              </w:rPr>
              <w:t>literatura</w:t>
            </w:r>
            <w:proofErr w:type="spellEnd"/>
            <w:r w:rsidRPr="00B11701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 jest </w:t>
            </w:r>
            <w:proofErr w:type="spellStart"/>
            <w:r w:rsidRPr="00B11701">
              <w:rPr>
                <w:rFonts w:ascii="Arial" w:hAnsi="Arial" w:cs="Arial"/>
                <w:color w:val="000000"/>
                <w:szCs w:val="24"/>
                <w:lang w:val="en-US"/>
              </w:rPr>
              <w:t>trafna</w:t>
            </w:r>
            <w:proofErr w:type="spellEnd"/>
            <w:r w:rsidRPr="00B11701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B11701">
              <w:rPr>
                <w:rFonts w:ascii="Arial" w:hAnsi="Arial" w:cs="Arial"/>
                <w:color w:val="000000"/>
                <w:szCs w:val="24"/>
                <w:lang w:val="en-US"/>
              </w:rPr>
              <w:t>i</w:t>
            </w:r>
            <w:proofErr w:type="spellEnd"/>
            <w:r w:rsidRPr="00B11701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B11701">
              <w:rPr>
                <w:rFonts w:ascii="Arial" w:hAnsi="Arial" w:cs="Arial"/>
                <w:color w:val="000000"/>
                <w:szCs w:val="24"/>
                <w:lang w:val="en-US"/>
              </w:rPr>
              <w:t>kompletna</w:t>
            </w:r>
            <w:proofErr w:type="spellEnd"/>
            <w:r w:rsidRPr="00B11701">
              <w:rPr>
                <w:rFonts w:ascii="Arial" w:hAnsi="Arial" w:cs="Arial"/>
                <w:color w:val="000000"/>
                <w:szCs w:val="24"/>
                <w:lang w:val="en-US"/>
              </w:rPr>
              <w:t>?</w:t>
            </w:r>
          </w:p>
        </w:tc>
        <w:tc>
          <w:tcPr>
            <w:tcW w:w="1007" w:type="dxa"/>
            <w:hideMark/>
          </w:tcPr>
          <w:p w:rsidR="008C4556" w:rsidRPr="00636A1C" w:rsidRDefault="004C2954" w:rsidP="008C455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color w:val="000000"/>
                <w:szCs w:val="24"/>
                <w:lang w:val="en-US"/>
              </w:rPr>
            </w:pPr>
            <w:r w:rsidRPr="00636A1C">
              <w:rPr>
                <w:rFonts w:ascii="Arial" w:hAnsi="Arial" w:cs="Arial"/>
                <w:noProof/>
                <w:color w:val="000000"/>
                <w:szCs w:val="24"/>
                <w:lang w:eastAsia="pl-PL"/>
              </w:rPr>
              <w:drawing>
                <wp:inline distT="0" distB="0" distL="0" distR="0" wp14:anchorId="385A50BC" wp14:editId="7BD81682">
                  <wp:extent cx="409575" cy="123825"/>
                  <wp:effectExtent l="0" t="0" r="9525" b="9525"/>
                  <wp:docPr id="11" name="Obraz 11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  <w:hideMark/>
          </w:tcPr>
          <w:p w:rsidR="008C4556" w:rsidRPr="00636A1C" w:rsidRDefault="004C2954" w:rsidP="008C455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636A1C">
              <w:rPr>
                <w:rFonts w:ascii="Arial" w:hAnsi="Arial" w:cs="Arial"/>
                <w:noProof/>
                <w:color w:val="000000"/>
                <w:szCs w:val="24"/>
                <w:lang w:eastAsia="pl-PL"/>
              </w:rPr>
              <w:drawing>
                <wp:inline distT="0" distB="0" distL="0" distR="0" wp14:anchorId="2BE46DBE" wp14:editId="7552D6E1">
                  <wp:extent cx="409575" cy="123825"/>
                  <wp:effectExtent l="0" t="0" r="9525" b="9525"/>
                  <wp:docPr id="12" name="Obraz 12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556" w:rsidRPr="00636A1C" w:rsidTr="00FE7470">
        <w:trPr>
          <w:jc w:val="center"/>
        </w:trPr>
        <w:tc>
          <w:tcPr>
            <w:tcW w:w="501" w:type="dxa"/>
            <w:hideMark/>
          </w:tcPr>
          <w:p w:rsidR="008C4556" w:rsidRPr="00636A1C" w:rsidRDefault="008C4556" w:rsidP="008C455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636A1C">
              <w:rPr>
                <w:rFonts w:ascii="Arial" w:hAnsi="Arial" w:cs="Arial"/>
                <w:color w:val="000000"/>
                <w:szCs w:val="24"/>
                <w:lang w:val="en-US"/>
              </w:rPr>
              <w:t>7.</w:t>
            </w:r>
          </w:p>
        </w:tc>
        <w:tc>
          <w:tcPr>
            <w:tcW w:w="7276" w:type="dxa"/>
            <w:hideMark/>
          </w:tcPr>
          <w:p w:rsidR="008C4556" w:rsidRPr="00636A1C" w:rsidRDefault="00B11701" w:rsidP="008C4556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color w:val="000000"/>
                <w:szCs w:val="24"/>
                <w:lang w:val="en-US"/>
              </w:rPr>
            </w:pPr>
            <w:proofErr w:type="spellStart"/>
            <w:r w:rsidRPr="00B11701">
              <w:rPr>
                <w:rFonts w:ascii="Arial" w:hAnsi="Arial" w:cs="Arial"/>
                <w:color w:val="000000"/>
                <w:szCs w:val="24"/>
                <w:lang w:val="en-US"/>
              </w:rPr>
              <w:t>Czy</w:t>
            </w:r>
            <w:proofErr w:type="spellEnd"/>
            <w:r w:rsidRPr="00B11701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B11701">
              <w:rPr>
                <w:rFonts w:ascii="Arial" w:hAnsi="Arial" w:cs="Arial"/>
                <w:color w:val="000000"/>
                <w:szCs w:val="24"/>
                <w:lang w:val="en-US"/>
              </w:rPr>
              <w:t>ilustracje</w:t>
            </w:r>
            <w:proofErr w:type="spellEnd"/>
            <w:r w:rsidRPr="00B11701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B11701">
              <w:rPr>
                <w:rFonts w:ascii="Arial" w:hAnsi="Arial" w:cs="Arial"/>
                <w:color w:val="000000"/>
                <w:szCs w:val="24"/>
                <w:lang w:val="en-US"/>
              </w:rPr>
              <w:t>są</w:t>
            </w:r>
            <w:proofErr w:type="spellEnd"/>
            <w:r w:rsidRPr="00B11701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B11701">
              <w:rPr>
                <w:rFonts w:ascii="Arial" w:hAnsi="Arial" w:cs="Arial"/>
                <w:color w:val="000000"/>
                <w:szCs w:val="24"/>
                <w:lang w:val="en-US"/>
              </w:rPr>
              <w:t>trafne</w:t>
            </w:r>
            <w:proofErr w:type="spellEnd"/>
            <w:r w:rsidRPr="00B11701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B11701">
              <w:rPr>
                <w:rFonts w:ascii="Arial" w:hAnsi="Arial" w:cs="Arial"/>
                <w:color w:val="000000"/>
                <w:szCs w:val="24"/>
                <w:lang w:val="en-US"/>
              </w:rPr>
              <w:t>i</w:t>
            </w:r>
            <w:proofErr w:type="spellEnd"/>
            <w:r w:rsidRPr="00B11701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B11701">
              <w:rPr>
                <w:rFonts w:ascii="Arial" w:hAnsi="Arial" w:cs="Arial"/>
                <w:color w:val="000000"/>
                <w:szCs w:val="24"/>
                <w:lang w:val="en-US"/>
              </w:rPr>
              <w:t>dokładne</w:t>
            </w:r>
            <w:proofErr w:type="spellEnd"/>
            <w:r w:rsidRPr="00B11701">
              <w:rPr>
                <w:rFonts w:ascii="Arial" w:hAnsi="Arial" w:cs="Arial"/>
                <w:color w:val="000000"/>
                <w:szCs w:val="24"/>
                <w:lang w:val="en-US"/>
              </w:rPr>
              <w:t>?</w:t>
            </w:r>
          </w:p>
        </w:tc>
        <w:tc>
          <w:tcPr>
            <w:tcW w:w="1007" w:type="dxa"/>
            <w:hideMark/>
          </w:tcPr>
          <w:p w:rsidR="008C4556" w:rsidRPr="00636A1C" w:rsidRDefault="004C2954" w:rsidP="008C455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color w:val="000000"/>
                <w:szCs w:val="24"/>
                <w:lang w:val="en-US"/>
              </w:rPr>
            </w:pPr>
            <w:r w:rsidRPr="00636A1C">
              <w:rPr>
                <w:rFonts w:ascii="Arial" w:hAnsi="Arial" w:cs="Arial"/>
                <w:noProof/>
                <w:color w:val="000000"/>
                <w:szCs w:val="24"/>
                <w:lang w:eastAsia="pl-PL"/>
              </w:rPr>
              <w:drawing>
                <wp:inline distT="0" distB="0" distL="0" distR="0" wp14:anchorId="060A732C" wp14:editId="59F11528">
                  <wp:extent cx="409575" cy="123825"/>
                  <wp:effectExtent l="0" t="0" r="9525" b="9525"/>
                  <wp:docPr id="13" name="Obraz 13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  <w:hideMark/>
          </w:tcPr>
          <w:p w:rsidR="008C4556" w:rsidRPr="00636A1C" w:rsidRDefault="004C2954" w:rsidP="008C455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636A1C">
              <w:rPr>
                <w:rFonts w:ascii="Arial" w:hAnsi="Arial" w:cs="Arial"/>
                <w:noProof/>
                <w:color w:val="000000"/>
                <w:szCs w:val="24"/>
                <w:lang w:eastAsia="pl-PL"/>
              </w:rPr>
              <w:drawing>
                <wp:inline distT="0" distB="0" distL="0" distR="0" wp14:anchorId="10C585E3" wp14:editId="04AE0D97">
                  <wp:extent cx="409575" cy="123825"/>
                  <wp:effectExtent l="0" t="0" r="9525" b="9525"/>
                  <wp:docPr id="14" name="Obraz 14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1701" w:rsidRDefault="00B11701" w:rsidP="008C4556">
      <w:pPr>
        <w:rPr>
          <w:rFonts w:ascii="Arial" w:hAnsi="Arial" w:cs="Arial"/>
          <w:b/>
          <w:bCs/>
          <w:color w:val="000000"/>
          <w:lang w:val="en-US"/>
        </w:rPr>
      </w:pPr>
    </w:p>
    <w:p w:rsidR="008C4556" w:rsidRPr="00636A1C" w:rsidRDefault="00B11701" w:rsidP="008C4556">
      <w:pPr>
        <w:rPr>
          <w:rFonts w:ascii="Arial" w:hAnsi="Arial" w:cs="Arial"/>
          <w:b/>
          <w:bCs/>
          <w:color w:val="000000"/>
          <w:lang w:val="en-US"/>
        </w:rPr>
      </w:pPr>
      <w:proofErr w:type="spellStart"/>
      <w:r>
        <w:rPr>
          <w:rFonts w:ascii="Arial" w:hAnsi="Arial" w:cs="Arial"/>
          <w:b/>
          <w:bCs/>
          <w:color w:val="000000"/>
          <w:lang w:val="en-US"/>
        </w:rPr>
        <w:t>Ogólna</w:t>
      </w:r>
      <w:proofErr w:type="spellEnd"/>
      <w:r>
        <w:rPr>
          <w:rFonts w:ascii="Arial" w:hAnsi="Arial" w:cs="Arial"/>
          <w:b/>
          <w:bCs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lang w:val="en-US"/>
        </w:rPr>
        <w:t>ocena</w:t>
      </w:r>
      <w:proofErr w:type="spellEnd"/>
      <w:r w:rsidR="008C4556" w:rsidRPr="00636A1C">
        <w:rPr>
          <w:rFonts w:ascii="Arial" w:hAnsi="Arial" w:cs="Arial"/>
          <w:b/>
          <w:bCs/>
          <w:color w:val="000000"/>
          <w:lang w:val="en-US"/>
        </w:rPr>
        <w:t>:</w:t>
      </w:r>
    </w:p>
    <w:p w:rsidR="001B7122" w:rsidRPr="00636A1C" w:rsidRDefault="003D28F4" w:rsidP="007F6FD8">
      <w:pPr>
        <w:tabs>
          <w:tab w:val="left" w:pos="284"/>
          <w:tab w:val="left" w:pos="4536"/>
        </w:tabs>
        <w:overflowPunct w:val="0"/>
        <w:autoSpaceDE w:val="0"/>
        <w:spacing w:before="240" w:after="20"/>
        <w:textAlignment w:val="baseline"/>
        <w:rPr>
          <w:rFonts w:ascii="Arial" w:hAnsi="Arial" w:cs="Arial"/>
          <w:b/>
          <w:color w:val="000000"/>
          <w:szCs w:val="24"/>
          <w:lang w:val="en-US"/>
        </w:rPr>
      </w:pPr>
      <w:r w:rsidRPr="00636A1C">
        <w:rPr>
          <w:rFonts w:ascii="Arial" w:hAnsi="Arial" w:cs="Arial"/>
          <w:color w:val="000000"/>
          <w:szCs w:val="24"/>
          <w:lang w:val="en-US"/>
        </w:rPr>
        <w:tab/>
      </w:r>
      <w:proofErr w:type="spellStart"/>
      <w:r w:rsidR="00B11701">
        <w:rPr>
          <w:rFonts w:ascii="Arial" w:hAnsi="Arial" w:cs="Arial"/>
          <w:color w:val="000000"/>
          <w:szCs w:val="24"/>
          <w:lang w:val="en-US"/>
        </w:rPr>
        <w:t>Artykuł</w:t>
      </w:r>
      <w:proofErr w:type="spellEnd"/>
      <w:r w:rsidR="00B11701">
        <w:rPr>
          <w:rFonts w:ascii="Arial" w:hAnsi="Arial" w:cs="Arial"/>
          <w:color w:val="000000"/>
          <w:szCs w:val="24"/>
          <w:lang w:val="en-US"/>
        </w:rPr>
        <w:t xml:space="preserve"> </w:t>
      </w:r>
      <w:proofErr w:type="spellStart"/>
      <w:r w:rsidR="00B11701" w:rsidRPr="00B11701">
        <w:rPr>
          <w:rFonts w:ascii="Arial" w:hAnsi="Arial" w:cs="Arial"/>
          <w:b/>
          <w:color w:val="00B050"/>
          <w:szCs w:val="24"/>
          <w:lang w:val="en-US"/>
        </w:rPr>
        <w:t>nadaje</w:t>
      </w:r>
      <w:proofErr w:type="spellEnd"/>
      <w:r w:rsidR="00B11701" w:rsidRPr="00B11701">
        <w:rPr>
          <w:rFonts w:ascii="Arial" w:hAnsi="Arial" w:cs="Arial"/>
          <w:b/>
          <w:color w:val="00B050"/>
          <w:szCs w:val="24"/>
          <w:lang w:val="en-US"/>
        </w:rPr>
        <w:t xml:space="preserve"> </w:t>
      </w:r>
      <w:proofErr w:type="spellStart"/>
      <w:r w:rsidR="00B11701" w:rsidRPr="00B11701">
        <w:rPr>
          <w:rFonts w:ascii="Arial" w:hAnsi="Arial" w:cs="Arial"/>
          <w:b/>
          <w:color w:val="00B050"/>
          <w:szCs w:val="24"/>
          <w:lang w:val="en-US"/>
        </w:rPr>
        <w:t>się</w:t>
      </w:r>
      <w:proofErr w:type="spellEnd"/>
      <w:r w:rsidR="00B11701" w:rsidRPr="00B11701">
        <w:rPr>
          <w:rFonts w:ascii="Arial" w:hAnsi="Arial" w:cs="Arial"/>
          <w:color w:val="00B050"/>
          <w:szCs w:val="24"/>
          <w:lang w:val="en-US"/>
        </w:rPr>
        <w:t xml:space="preserve"> </w:t>
      </w:r>
      <w:r w:rsidR="00B11701">
        <w:rPr>
          <w:rFonts w:ascii="Arial" w:hAnsi="Arial" w:cs="Arial"/>
          <w:color w:val="000000"/>
          <w:szCs w:val="24"/>
          <w:lang w:val="en-US"/>
        </w:rPr>
        <w:t xml:space="preserve">do </w:t>
      </w:r>
      <w:proofErr w:type="spellStart"/>
      <w:r w:rsidR="00B11701">
        <w:rPr>
          <w:rFonts w:ascii="Arial" w:hAnsi="Arial" w:cs="Arial"/>
          <w:color w:val="000000"/>
          <w:szCs w:val="24"/>
          <w:lang w:val="en-US"/>
        </w:rPr>
        <w:t>publikacji</w:t>
      </w:r>
      <w:proofErr w:type="spellEnd"/>
      <w:r w:rsidR="001B7122" w:rsidRPr="00636A1C">
        <w:rPr>
          <w:rFonts w:ascii="Arial" w:hAnsi="Arial" w:cs="Arial"/>
          <w:color w:val="000000"/>
          <w:szCs w:val="24"/>
          <w:lang w:val="en-US"/>
        </w:rPr>
        <w:t>:</w:t>
      </w:r>
      <w:r w:rsidR="004262BE" w:rsidRPr="00636A1C">
        <w:rPr>
          <w:rFonts w:ascii="Arial" w:hAnsi="Arial" w:cs="Arial"/>
          <w:color w:val="000000"/>
          <w:szCs w:val="24"/>
          <w:lang w:val="en-US"/>
        </w:rPr>
        <w:tab/>
      </w:r>
      <w:r w:rsidR="004C2954" w:rsidRPr="00636A1C">
        <w:rPr>
          <w:rFonts w:ascii="Arial" w:hAnsi="Arial" w:cs="Arial"/>
          <w:b/>
          <w:noProof/>
          <w:color w:val="000000"/>
          <w:szCs w:val="24"/>
          <w:lang w:eastAsia="pl-PL"/>
        </w:rPr>
        <w:drawing>
          <wp:inline distT="0" distB="0" distL="0" distR="0" wp14:anchorId="244C0F35" wp14:editId="14F02452">
            <wp:extent cx="409575" cy="123825"/>
            <wp:effectExtent l="0" t="0" r="9525" b="9525"/>
            <wp:docPr id="15" name="Obraz 15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" descr="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7122" w:rsidRPr="00636A1C">
        <w:rPr>
          <w:rFonts w:ascii="Arial" w:hAnsi="Arial" w:cs="Arial"/>
          <w:b/>
          <w:noProof/>
          <w:color w:val="000000"/>
          <w:szCs w:val="24"/>
          <w:lang w:val="en-US" w:eastAsia="pl-PL"/>
        </w:rPr>
        <w:t xml:space="preserve"> </w:t>
      </w:r>
      <w:r w:rsidR="00410328" w:rsidRPr="00636A1C">
        <w:rPr>
          <w:rFonts w:ascii="Arial" w:hAnsi="Arial" w:cs="Arial"/>
          <w:b/>
          <w:color w:val="000000"/>
          <w:szCs w:val="24"/>
          <w:lang w:val="en-US"/>
        </w:rPr>
        <w:sym w:font="Symbol" w:char="002D"/>
      </w:r>
      <w:r w:rsidR="001B7122" w:rsidRPr="00636A1C">
        <w:rPr>
          <w:rFonts w:ascii="Arial" w:hAnsi="Arial" w:cs="Arial"/>
          <w:color w:val="000000"/>
          <w:szCs w:val="24"/>
          <w:lang w:val="en-US"/>
        </w:rPr>
        <w:t xml:space="preserve"> </w:t>
      </w:r>
      <w:r w:rsidR="00B11701">
        <w:rPr>
          <w:rFonts w:ascii="Arial" w:hAnsi="Arial" w:cs="Arial"/>
          <w:color w:val="000000"/>
          <w:szCs w:val="24"/>
          <w:lang w:val="en-US"/>
        </w:rPr>
        <w:t xml:space="preserve">w </w:t>
      </w:r>
      <w:proofErr w:type="spellStart"/>
      <w:r w:rsidR="00B11701">
        <w:rPr>
          <w:rFonts w:ascii="Arial" w:hAnsi="Arial" w:cs="Arial"/>
          <w:color w:val="000000"/>
          <w:szCs w:val="24"/>
          <w:lang w:val="en-US"/>
        </w:rPr>
        <w:t>formie</w:t>
      </w:r>
      <w:proofErr w:type="spellEnd"/>
      <w:r w:rsidR="00B11701">
        <w:rPr>
          <w:rFonts w:ascii="Arial" w:hAnsi="Arial" w:cs="Arial"/>
          <w:color w:val="000000"/>
          <w:szCs w:val="24"/>
          <w:lang w:val="en-US"/>
        </w:rPr>
        <w:t xml:space="preserve"> </w:t>
      </w:r>
      <w:proofErr w:type="spellStart"/>
      <w:r w:rsidR="00B11701">
        <w:rPr>
          <w:rFonts w:ascii="Arial" w:hAnsi="Arial" w:cs="Arial"/>
          <w:color w:val="000000"/>
          <w:szCs w:val="24"/>
          <w:lang w:val="en-US"/>
        </w:rPr>
        <w:t>niezmienionej</w:t>
      </w:r>
      <w:proofErr w:type="spellEnd"/>
      <w:r w:rsidR="00B25EF2" w:rsidRPr="00636A1C">
        <w:rPr>
          <w:rFonts w:ascii="Arial" w:hAnsi="Arial" w:cs="Arial"/>
          <w:color w:val="000000"/>
          <w:szCs w:val="24"/>
          <w:lang w:val="en-US"/>
        </w:rPr>
        <w:t xml:space="preserve">; </w:t>
      </w:r>
    </w:p>
    <w:p w:rsidR="004262BE" w:rsidRPr="00636A1C" w:rsidRDefault="003D28F4" w:rsidP="003D28F4">
      <w:pPr>
        <w:tabs>
          <w:tab w:val="left" w:pos="284"/>
          <w:tab w:val="left" w:pos="4536"/>
        </w:tabs>
        <w:overflowPunct w:val="0"/>
        <w:autoSpaceDE w:val="0"/>
        <w:spacing w:before="20" w:after="20"/>
        <w:textAlignment w:val="baseline"/>
        <w:rPr>
          <w:rFonts w:ascii="Arial" w:hAnsi="Arial" w:cs="Arial"/>
          <w:b/>
          <w:color w:val="000000"/>
          <w:szCs w:val="24"/>
          <w:lang w:val="en-US"/>
        </w:rPr>
      </w:pPr>
      <w:r w:rsidRPr="00636A1C">
        <w:rPr>
          <w:rFonts w:ascii="Arial" w:hAnsi="Arial" w:cs="Arial"/>
          <w:color w:val="000000"/>
          <w:szCs w:val="24"/>
          <w:lang w:val="en-US"/>
        </w:rPr>
        <w:tab/>
      </w:r>
      <w:r w:rsidR="004262BE" w:rsidRPr="00636A1C">
        <w:rPr>
          <w:rFonts w:ascii="Arial" w:hAnsi="Arial" w:cs="Arial"/>
          <w:color w:val="000000"/>
          <w:szCs w:val="24"/>
          <w:lang w:val="en-US"/>
        </w:rPr>
        <w:tab/>
      </w:r>
      <w:r w:rsidR="004C2954" w:rsidRPr="00636A1C">
        <w:rPr>
          <w:rFonts w:ascii="Arial" w:hAnsi="Arial" w:cs="Arial"/>
          <w:b/>
          <w:noProof/>
          <w:color w:val="000000"/>
          <w:position w:val="-2"/>
          <w:szCs w:val="24"/>
          <w:lang w:eastAsia="pl-PL"/>
        </w:rPr>
        <w:drawing>
          <wp:inline distT="0" distB="0" distL="0" distR="0" wp14:anchorId="5BAE1CE1" wp14:editId="4196BB54">
            <wp:extent cx="409575" cy="123825"/>
            <wp:effectExtent l="0" t="0" r="9525" b="9525"/>
            <wp:docPr id="16" name="Obraz 16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 descr="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62BE" w:rsidRPr="00636A1C">
        <w:rPr>
          <w:rFonts w:ascii="Arial" w:hAnsi="Arial" w:cs="Arial"/>
          <w:b/>
          <w:noProof/>
          <w:color w:val="000000"/>
          <w:szCs w:val="24"/>
          <w:lang w:val="en-US" w:eastAsia="pl-PL"/>
        </w:rPr>
        <w:t xml:space="preserve"> </w:t>
      </w:r>
      <w:r w:rsidR="004262BE" w:rsidRPr="00636A1C">
        <w:rPr>
          <w:rFonts w:ascii="Arial" w:hAnsi="Arial" w:cs="Arial"/>
          <w:b/>
          <w:color w:val="000000"/>
          <w:szCs w:val="24"/>
          <w:lang w:val="en-US"/>
        </w:rPr>
        <w:sym w:font="Symbol" w:char="002D"/>
      </w:r>
      <w:r w:rsidR="004262BE" w:rsidRPr="00636A1C">
        <w:rPr>
          <w:rFonts w:ascii="Arial" w:hAnsi="Arial" w:cs="Arial"/>
          <w:color w:val="000000"/>
          <w:szCs w:val="24"/>
          <w:lang w:val="en-US"/>
        </w:rPr>
        <w:t xml:space="preserve"> </w:t>
      </w:r>
      <w:proofErr w:type="spellStart"/>
      <w:r w:rsidR="00B11701">
        <w:rPr>
          <w:rFonts w:ascii="Arial" w:hAnsi="Arial" w:cs="Arial"/>
          <w:color w:val="000000"/>
          <w:szCs w:val="24"/>
          <w:lang w:val="en-US"/>
        </w:rPr>
        <w:t>po</w:t>
      </w:r>
      <w:proofErr w:type="spellEnd"/>
      <w:r w:rsidR="00B11701">
        <w:rPr>
          <w:rFonts w:ascii="Arial" w:hAnsi="Arial" w:cs="Arial"/>
          <w:color w:val="000000"/>
          <w:szCs w:val="24"/>
          <w:lang w:val="en-US"/>
        </w:rPr>
        <w:t xml:space="preserve"> </w:t>
      </w:r>
      <w:proofErr w:type="spellStart"/>
      <w:r w:rsidR="00B11701">
        <w:rPr>
          <w:rFonts w:ascii="Arial" w:hAnsi="Arial" w:cs="Arial"/>
          <w:color w:val="000000"/>
          <w:szCs w:val="24"/>
          <w:lang w:val="en-US"/>
        </w:rPr>
        <w:t>dokonaniu</w:t>
      </w:r>
      <w:proofErr w:type="spellEnd"/>
      <w:r w:rsidR="00B11701">
        <w:rPr>
          <w:rFonts w:ascii="Arial" w:hAnsi="Arial" w:cs="Arial"/>
          <w:color w:val="000000"/>
          <w:szCs w:val="24"/>
          <w:lang w:val="en-US"/>
        </w:rPr>
        <w:t xml:space="preserve"> </w:t>
      </w:r>
      <w:proofErr w:type="spellStart"/>
      <w:r w:rsidR="00B11701">
        <w:rPr>
          <w:rFonts w:ascii="Arial" w:hAnsi="Arial" w:cs="Arial"/>
          <w:color w:val="000000"/>
          <w:szCs w:val="24"/>
          <w:lang w:val="en-US"/>
        </w:rPr>
        <w:t>drobnych</w:t>
      </w:r>
      <w:proofErr w:type="spellEnd"/>
      <w:r w:rsidR="00B11701">
        <w:rPr>
          <w:rFonts w:ascii="Arial" w:hAnsi="Arial" w:cs="Arial"/>
          <w:color w:val="000000"/>
          <w:szCs w:val="24"/>
          <w:lang w:val="en-US"/>
        </w:rPr>
        <w:t xml:space="preserve"> </w:t>
      </w:r>
      <w:proofErr w:type="spellStart"/>
      <w:r w:rsidR="00B11701">
        <w:rPr>
          <w:rFonts w:ascii="Arial" w:hAnsi="Arial" w:cs="Arial"/>
          <w:color w:val="000000"/>
          <w:szCs w:val="24"/>
          <w:lang w:val="en-US"/>
        </w:rPr>
        <w:t>korekt</w:t>
      </w:r>
      <w:proofErr w:type="spellEnd"/>
      <w:r w:rsidR="004262BE" w:rsidRPr="00636A1C">
        <w:rPr>
          <w:rFonts w:ascii="Arial" w:hAnsi="Arial" w:cs="Arial"/>
          <w:color w:val="000000"/>
          <w:szCs w:val="24"/>
          <w:lang w:val="en-US"/>
        </w:rPr>
        <w:t>* .</w:t>
      </w:r>
    </w:p>
    <w:p w:rsidR="001B7122" w:rsidRPr="00636A1C" w:rsidRDefault="001B7122" w:rsidP="003D28F4">
      <w:pPr>
        <w:tabs>
          <w:tab w:val="left" w:pos="284"/>
          <w:tab w:val="left" w:pos="4536"/>
        </w:tabs>
        <w:rPr>
          <w:rFonts w:ascii="Arial" w:hAnsi="Arial" w:cs="Arial"/>
          <w:color w:val="000000"/>
          <w:szCs w:val="24"/>
          <w:lang w:val="en-US"/>
        </w:rPr>
      </w:pPr>
    </w:p>
    <w:p w:rsidR="001B7122" w:rsidRPr="00636A1C" w:rsidRDefault="003D28F4" w:rsidP="003D28F4">
      <w:pPr>
        <w:tabs>
          <w:tab w:val="left" w:pos="284"/>
          <w:tab w:val="left" w:pos="4536"/>
        </w:tabs>
        <w:rPr>
          <w:rFonts w:ascii="Arial" w:hAnsi="Arial" w:cs="Arial"/>
          <w:b/>
          <w:bCs/>
          <w:color w:val="000000"/>
          <w:szCs w:val="24"/>
          <w:lang w:val="en-US"/>
        </w:rPr>
      </w:pPr>
      <w:r w:rsidRPr="00636A1C">
        <w:rPr>
          <w:rFonts w:ascii="Arial" w:hAnsi="Arial" w:cs="Arial"/>
          <w:color w:val="000000"/>
          <w:szCs w:val="24"/>
          <w:lang w:val="en-US"/>
        </w:rPr>
        <w:tab/>
      </w:r>
      <w:proofErr w:type="spellStart"/>
      <w:r w:rsidR="00B11701">
        <w:rPr>
          <w:rFonts w:ascii="Arial" w:hAnsi="Arial" w:cs="Arial"/>
          <w:color w:val="000000"/>
          <w:szCs w:val="24"/>
          <w:lang w:val="en-US"/>
        </w:rPr>
        <w:t>Artykuł</w:t>
      </w:r>
      <w:proofErr w:type="spellEnd"/>
      <w:r w:rsidR="00B11701">
        <w:rPr>
          <w:rFonts w:ascii="Arial" w:hAnsi="Arial" w:cs="Arial"/>
          <w:color w:val="000000"/>
          <w:szCs w:val="24"/>
          <w:lang w:val="en-US"/>
        </w:rPr>
        <w:t xml:space="preserve"> </w:t>
      </w:r>
      <w:proofErr w:type="spellStart"/>
      <w:r w:rsidR="00B11701" w:rsidRPr="00B11701">
        <w:rPr>
          <w:rFonts w:ascii="Arial" w:hAnsi="Arial" w:cs="Arial"/>
          <w:b/>
          <w:color w:val="FF0000"/>
          <w:szCs w:val="24"/>
          <w:lang w:val="en-US"/>
        </w:rPr>
        <w:t>nie</w:t>
      </w:r>
      <w:proofErr w:type="spellEnd"/>
      <w:r w:rsidR="00B11701">
        <w:rPr>
          <w:rFonts w:ascii="Arial" w:hAnsi="Arial" w:cs="Arial"/>
          <w:color w:val="000000"/>
          <w:szCs w:val="24"/>
          <w:lang w:val="en-US"/>
        </w:rPr>
        <w:t xml:space="preserve"> </w:t>
      </w:r>
      <w:proofErr w:type="spellStart"/>
      <w:r w:rsidR="00B11701" w:rsidRPr="00B11701">
        <w:rPr>
          <w:rFonts w:ascii="Arial" w:hAnsi="Arial" w:cs="Arial"/>
          <w:b/>
          <w:color w:val="FF0000"/>
          <w:szCs w:val="24"/>
          <w:lang w:val="en-US"/>
        </w:rPr>
        <w:t>nadaje</w:t>
      </w:r>
      <w:proofErr w:type="spellEnd"/>
      <w:r w:rsidR="00B11701" w:rsidRPr="00B11701">
        <w:rPr>
          <w:rFonts w:ascii="Arial" w:hAnsi="Arial" w:cs="Arial"/>
          <w:b/>
          <w:color w:val="FF0000"/>
          <w:szCs w:val="24"/>
          <w:lang w:val="en-US"/>
        </w:rPr>
        <w:t xml:space="preserve"> </w:t>
      </w:r>
      <w:proofErr w:type="spellStart"/>
      <w:r w:rsidR="00B11701" w:rsidRPr="00B11701">
        <w:rPr>
          <w:rFonts w:ascii="Arial" w:hAnsi="Arial" w:cs="Arial"/>
          <w:b/>
          <w:color w:val="FF0000"/>
          <w:szCs w:val="24"/>
          <w:lang w:val="en-US"/>
        </w:rPr>
        <w:t>się</w:t>
      </w:r>
      <w:proofErr w:type="spellEnd"/>
      <w:r w:rsidR="00B11701">
        <w:rPr>
          <w:rFonts w:ascii="Arial" w:hAnsi="Arial" w:cs="Arial"/>
          <w:color w:val="000000"/>
          <w:szCs w:val="24"/>
          <w:lang w:val="en-US"/>
        </w:rPr>
        <w:t xml:space="preserve"> do </w:t>
      </w:r>
      <w:proofErr w:type="spellStart"/>
      <w:r w:rsidR="00B11701">
        <w:rPr>
          <w:rFonts w:ascii="Arial" w:hAnsi="Arial" w:cs="Arial"/>
          <w:color w:val="000000"/>
          <w:szCs w:val="24"/>
          <w:lang w:val="en-US"/>
        </w:rPr>
        <w:t>publikacji</w:t>
      </w:r>
      <w:proofErr w:type="spellEnd"/>
      <w:r w:rsidR="001B7122" w:rsidRPr="00636A1C">
        <w:rPr>
          <w:rFonts w:ascii="Arial" w:hAnsi="Arial" w:cs="Arial"/>
          <w:color w:val="000000"/>
          <w:szCs w:val="24"/>
          <w:lang w:val="en-US"/>
        </w:rPr>
        <w:t>:</w:t>
      </w:r>
      <w:r w:rsidR="004262BE" w:rsidRPr="00636A1C">
        <w:rPr>
          <w:rFonts w:ascii="Arial" w:hAnsi="Arial" w:cs="Arial"/>
          <w:color w:val="000000"/>
          <w:szCs w:val="24"/>
          <w:lang w:val="en-US"/>
        </w:rPr>
        <w:tab/>
      </w:r>
      <w:r w:rsidR="004C2954" w:rsidRPr="00636A1C">
        <w:rPr>
          <w:rFonts w:ascii="Arial" w:hAnsi="Arial" w:cs="Arial"/>
          <w:b/>
          <w:noProof/>
          <w:color w:val="000000"/>
          <w:position w:val="-2"/>
          <w:szCs w:val="24"/>
          <w:lang w:eastAsia="pl-PL"/>
        </w:rPr>
        <w:drawing>
          <wp:inline distT="0" distB="0" distL="0" distR="0" wp14:anchorId="4E9D6C51" wp14:editId="0851415C">
            <wp:extent cx="409575" cy="123825"/>
            <wp:effectExtent l="0" t="0" r="9525" b="9525"/>
            <wp:docPr id="17" name="Obraz 17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7" descr="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7122" w:rsidRPr="00636A1C">
        <w:rPr>
          <w:rFonts w:ascii="Arial" w:hAnsi="Arial" w:cs="Arial"/>
          <w:noProof/>
          <w:color w:val="000000"/>
          <w:szCs w:val="24"/>
          <w:lang w:val="en-US" w:eastAsia="pl-PL"/>
        </w:rPr>
        <w:t xml:space="preserve"> .</w:t>
      </w:r>
    </w:p>
    <w:p w:rsidR="008C4556" w:rsidRPr="00636A1C" w:rsidRDefault="00B11701" w:rsidP="007F6FD8">
      <w:pPr>
        <w:spacing w:before="360"/>
        <w:rPr>
          <w:rFonts w:ascii="Arial" w:hAnsi="Arial" w:cs="Arial"/>
          <w:color w:val="000000"/>
          <w:szCs w:val="24"/>
          <w:lang w:val="en-US"/>
        </w:rPr>
      </w:pPr>
      <w:proofErr w:type="spellStart"/>
      <w:r>
        <w:rPr>
          <w:rFonts w:ascii="Arial" w:hAnsi="Arial" w:cs="Arial"/>
          <w:b/>
          <w:bCs/>
          <w:color w:val="000000"/>
          <w:szCs w:val="24"/>
          <w:lang w:val="en-US"/>
        </w:rPr>
        <w:t>Komentarz</w:t>
      </w:r>
      <w:proofErr w:type="spellEnd"/>
      <w:r w:rsidR="008C4556" w:rsidRPr="00636A1C">
        <w:rPr>
          <w:rFonts w:ascii="Arial" w:hAnsi="Arial" w:cs="Arial"/>
          <w:b/>
          <w:bCs/>
          <w:color w:val="000000"/>
          <w:szCs w:val="24"/>
          <w:lang w:val="en-US"/>
        </w:rPr>
        <w:t>:</w:t>
      </w:r>
    </w:p>
    <w:p w:rsidR="007F6FD8" w:rsidRPr="00636A1C" w:rsidRDefault="007F6FD8" w:rsidP="008C4556">
      <w:pPr>
        <w:rPr>
          <w:rFonts w:ascii="Arial" w:hAnsi="Arial" w:cs="Arial"/>
          <w:color w:val="000000"/>
          <w:szCs w:val="24"/>
          <w:lang w:val="en-US"/>
        </w:rPr>
      </w:pPr>
      <w:bookmarkStart w:id="0" w:name="_GoBack"/>
      <w:bookmarkEnd w:id="0"/>
    </w:p>
    <w:p w:rsidR="003138F4" w:rsidRPr="00636A1C" w:rsidRDefault="003138F4" w:rsidP="008C4556">
      <w:pPr>
        <w:rPr>
          <w:rFonts w:ascii="Arial" w:hAnsi="Arial" w:cs="Arial"/>
          <w:color w:val="000000"/>
          <w:szCs w:val="24"/>
          <w:lang w:val="en-US"/>
        </w:rPr>
      </w:pPr>
    </w:p>
    <w:p w:rsidR="003138F4" w:rsidRPr="00636A1C" w:rsidRDefault="003138F4" w:rsidP="008C4556">
      <w:pPr>
        <w:rPr>
          <w:rFonts w:ascii="Arial" w:hAnsi="Arial" w:cs="Arial"/>
          <w:color w:val="000000"/>
          <w:szCs w:val="24"/>
          <w:lang w:val="en-US"/>
        </w:rPr>
      </w:pPr>
    </w:p>
    <w:p w:rsidR="008C4556" w:rsidRPr="00636A1C" w:rsidRDefault="008C4556" w:rsidP="008C4556">
      <w:pPr>
        <w:rPr>
          <w:rFonts w:ascii="Arial" w:hAnsi="Arial" w:cs="Arial"/>
          <w:color w:val="000000"/>
          <w:szCs w:val="24"/>
          <w:lang w:val="en-US"/>
        </w:rPr>
      </w:pPr>
    </w:p>
    <w:p w:rsidR="008C4556" w:rsidRPr="00636A1C" w:rsidRDefault="008C4556" w:rsidP="008C4556">
      <w:pPr>
        <w:rPr>
          <w:rFonts w:ascii="Arial" w:hAnsi="Arial" w:cs="Arial"/>
          <w:color w:val="000000"/>
          <w:szCs w:val="24"/>
          <w:lang w:val="en-US"/>
        </w:rPr>
      </w:pPr>
    </w:p>
    <w:p w:rsidR="008C4556" w:rsidRDefault="008C4556" w:rsidP="008C4556">
      <w:pPr>
        <w:rPr>
          <w:rFonts w:ascii="Arial" w:hAnsi="Arial" w:cs="Arial"/>
          <w:color w:val="000000"/>
          <w:szCs w:val="24"/>
          <w:lang w:val="en-US"/>
        </w:rPr>
      </w:pPr>
    </w:p>
    <w:p w:rsidR="00B11701" w:rsidRDefault="00B11701" w:rsidP="008C4556">
      <w:pPr>
        <w:rPr>
          <w:rFonts w:ascii="Arial" w:hAnsi="Arial" w:cs="Arial"/>
          <w:color w:val="000000"/>
          <w:szCs w:val="24"/>
          <w:lang w:val="en-US"/>
        </w:rPr>
      </w:pPr>
    </w:p>
    <w:p w:rsidR="00B11701" w:rsidRDefault="00B11701" w:rsidP="008C4556">
      <w:pPr>
        <w:rPr>
          <w:rFonts w:ascii="Arial" w:hAnsi="Arial" w:cs="Arial"/>
          <w:color w:val="000000"/>
          <w:szCs w:val="24"/>
          <w:lang w:val="en-US"/>
        </w:rPr>
      </w:pPr>
    </w:p>
    <w:p w:rsidR="00B11701" w:rsidRPr="00636A1C" w:rsidRDefault="00B11701" w:rsidP="008C4556">
      <w:pPr>
        <w:rPr>
          <w:rFonts w:ascii="Arial" w:hAnsi="Arial" w:cs="Arial"/>
          <w:color w:val="000000"/>
          <w:szCs w:val="24"/>
          <w:lang w:val="en-US"/>
        </w:rPr>
      </w:pPr>
    </w:p>
    <w:p w:rsidR="008C4556" w:rsidRPr="00636A1C" w:rsidRDefault="008C4556" w:rsidP="008C4556">
      <w:pPr>
        <w:rPr>
          <w:rFonts w:ascii="Arial" w:hAnsi="Arial" w:cs="Arial"/>
          <w:color w:val="000000"/>
          <w:szCs w:val="24"/>
          <w:lang w:val="en-US"/>
        </w:rPr>
      </w:pPr>
    </w:p>
    <w:p w:rsidR="008C4556" w:rsidRPr="00636A1C" w:rsidRDefault="008C4556" w:rsidP="007F6FD8">
      <w:pPr>
        <w:ind w:left="5670"/>
        <w:rPr>
          <w:rFonts w:ascii="Arial" w:hAnsi="Arial" w:cs="Arial"/>
          <w:color w:val="000000"/>
          <w:sz w:val="20"/>
          <w:lang w:val="en-US"/>
        </w:rPr>
      </w:pPr>
      <w:r w:rsidRPr="00636A1C">
        <w:rPr>
          <w:rFonts w:ascii="Arial" w:hAnsi="Arial" w:cs="Arial"/>
          <w:color w:val="000000"/>
          <w:sz w:val="20"/>
          <w:lang w:val="en-US"/>
        </w:rPr>
        <w:t xml:space="preserve"> </w:t>
      </w:r>
      <w:r w:rsidR="00B56106" w:rsidRPr="00636A1C">
        <w:rPr>
          <w:rFonts w:ascii="Arial" w:hAnsi="Arial" w:cs="Arial"/>
          <w:color w:val="000000"/>
          <w:sz w:val="20"/>
          <w:lang w:val="en-US"/>
        </w:rPr>
        <w:t>.</w:t>
      </w:r>
      <w:r w:rsidRPr="00636A1C">
        <w:rPr>
          <w:rFonts w:ascii="Arial" w:hAnsi="Arial" w:cs="Arial"/>
          <w:color w:val="000000"/>
          <w:sz w:val="20"/>
          <w:lang w:val="en-US"/>
        </w:rPr>
        <w:t>............................................</w:t>
      </w:r>
    </w:p>
    <w:p w:rsidR="008C4556" w:rsidRPr="00636A1C" w:rsidRDefault="008C4556" w:rsidP="007F6FD8">
      <w:pPr>
        <w:ind w:left="5670"/>
        <w:rPr>
          <w:rFonts w:ascii="Arial" w:hAnsi="Arial" w:cs="Arial"/>
          <w:color w:val="000000"/>
          <w:sz w:val="18"/>
          <w:szCs w:val="18"/>
          <w:lang w:val="en-US"/>
        </w:rPr>
      </w:pPr>
      <w:r w:rsidRPr="00636A1C">
        <w:rPr>
          <w:rFonts w:ascii="Arial" w:hAnsi="Arial" w:cs="Arial"/>
          <w:color w:val="000000"/>
          <w:sz w:val="20"/>
          <w:lang w:val="en-US"/>
        </w:rPr>
        <w:t xml:space="preserve"> </w:t>
      </w:r>
      <w:r w:rsidR="00B11701">
        <w:rPr>
          <w:rFonts w:ascii="Arial" w:hAnsi="Arial" w:cs="Arial"/>
          <w:color w:val="000000"/>
          <w:sz w:val="20"/>
          <w:lang w:val="en-US"/>
        </w:rPr>
        <w:t xml:space="preserve">  </w:t>
      </w:r>
      <w:r w:rsidR="00C356A6" w:rsidRPr="00636A1C">
        <w:rPr>
          <w:rFonts w:ascii="Arial" w:hAnsi="Arial" w:cs="Arial"/>
          <w:color w:val="000000"/>
          <w:sz w:val="20"/>
          <w:lang w:val="en-US"/>
        </w:rPr>
        <w:t xml:space="preserve"> </w:t>
      </w:r>
      <w:r w:rsidR="00B11701">
        <w:rPr>
          <w:rFonts w:ascii="Arial" w:hAnsi="Arial" w:cs="Arial"/>
          <w:color w:val="000000"/>
          <w:sz w:val="18"/>
          <w:szCs w:val="18"/>
          <w:lang w:val="en-US"/>
        </w:rPr>
        <w:t xml:space="preserve">Data </w:t>
      </w:r>
      <w:proofErr w:type="spellStart"/>
      <w:r w:rsidR="00B11701">
        <w:rPr>
          <w:rFonts w:ascii="Arial" w:hAnsi="Arial" w:cs="Arial"/>
          <w:color w:val="000000"/>
          <w:sz w:val="18"/>
          <w:szCs w:val="18"/>
          <w:lang w:val="en-US"/>
        </w:rPr>
        <w:t>i</w:t>
      </w:r>
      <w:proofErr w:type="spellEnd"/>
      <w:r w:rsidR="00B1170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="00B11701">
        <w:rPr>
          <w:rFonts w:ascii="Arial" w:hAnsi="Arial" w:cs="Arial"/>
          <w:color w:val="000000"/>
          <w:sz w:val="18"/>
          <w:szCs w:val="18"/>
          <w:lang w:val="en-US"/>
        </w:rPr>
        <w:t>podpis</w:t>
      </w:r>
      <w:proofErr w:type="spellEnd"/>
      <w:r w:rsidR="00B1170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="00B11701">
        <w:rPr>
          <w:rFonts w:ascii="Arial" w:hAnsi="Arial" w:cs="Arial"/>
          <w:color w:val="000000"/>
          <w:sz w:val="18"/>
          <w:szCs w:val="18"/>
          <w:lang w:val="en-US"/>
        </w:rPr>
        <w:t>Recenzenta</w:t>
      </w:r>
      <w:proofErr w:type="spellEnd"/>
    </w:p>
    <w:p w:rsidR="008C4556" w:rsidRPr="00636A1C" w:rsidRDefault="00A30771" w:rsidP="00B11701">
      <w:pPr>
        <w:spacing w:before="360"/>
        <w:rPr>
          <w:rFonts w:ascii="Arial" w:hAnsi="Arial" w:cs="Arial"/>
          <w:color w:val="000000"/>
          <w:sz w:val="22"/>
          <w:szCs w:val="22"/>
          <w:lang w:val="en-US"/>
        </w:rPr>
      </w:pPr>
      <w:r w:rsidRPr="00636A1C">
        <w:rPr>
          <w:rFonts w:ascii="Arial" w:hAnsi="Arial" w:cs="Arial"/>
          <w:color w:val="000000"/>
          <w:sz w:val="20"/>
          <w:lang w:val="en-US"/>
        </w:rPr>
        <w:t xml:space="preserve">* </w:t>
      </w:r>
      <w:r w:rsidR="00944DA7" w:rsidRPr="00636A1C">
        <w:rPr>
          <w:rFonts w:ascii="Arial" w:hAnsi="Arial" w:cs="Arial"/>
          <w:color w:val="000000"/>
          <w:sz w:val="20"/>
          <w:lang w:val="en-US"/>
        </w:rPr>
        <w:t xml:space="preserve"> </w:t>
      </w:r>
      <w:r w:rsidR="00B11701" w:rsidRPr="00B11701">
        <w:rPr>
          <w:rFonts w:ascii="Arial" w:hAnsi="Arial" w:cs="Arial"/>
          <w:color w:val="000000"/>
          <w:sz w:val="20"/>
          <w:lang w:val="en-US"/>
        </w:rPr>
        <w:t xml:space="preserve">W </w:t>
      </w:r>
      <w:r w:rsidR="00B11701">
        <w:rPr>
          <w:rFonts w:ascii="Arial" w:hAnsi="Arial" w:cs="Arial"/>
          <w:color w:val="000000"/>
          <w:sz w:val="20"/>
          <w:lang w:val="en-US"/>
        </w:rPr>
        <w:t>“</w:t>
      </w:r>
      <w:proofErr w:type="spellStart"/>
      <w:r w:rsidR="00B11701">
        <w:rPr>
          <w:rFonts w:ascii="Arial" w:hAnsi="Arial" w:cs="Arial"/>
          <w:color w:val="000000"/>
          <w:sz w:val="20"/>
          <w:lang w:val="en-US"/>
        </w:rPr>
        <w:t>komentarzu</w:t>
      </w:r>
      <w:proofErr w:type="spellEnd"/>
      <w:r w:rsidR="00B11701">
        <w:rPr>
          <w:rFonts w:ascii="Arial" w:hAnsi="Arial" w:cs="Arial"/>
          <w:color w:val="000000"/>
          <w:sz w:val="20"/>
          <w:lang w:val="en-US"/>
        </w:rPr>
        <w:t>”</w:t>
      </w:r>
      <w:r w:rsidR="00B11701" w:rsidRPr="00B11701">
        <w:rPr>
          <w:rFonts w:ascii="Arial" w:hAnsi="Arial" w:cs="Arial"/>
          <w:color w:val="000000"/>
          <w:sz w:val="20"/>
          <w:lang w:val="en-US"/>
        </w:rPr>
        <w:t xml:space="preserve"> </w:t>
      </w:r>
      <w:proofErr w:type="spellStart"/>
      <w:r w:rsidR="00B11701" w:rsidRPr="00B11701">
        <w:rPr>
          <w:rFonts w:ascii="Arial" w:hAnsi="Arial" w:cs="Arial"/>
          <w:color w:val="000000"/>
          <w:sz w:val="20"/>
          <w:lang w:val="en-US"/>
        </w:rPr>
        <w:t>proszę</w:t>
      </w:r>
      <w:proofErr w:type="spellEnd"/>
      <w:r w:rsidR="00B11701" w:rsidRPr="00B11701">
        <w:rPr>
          <w:rFonts w:ascii="Arial" w:hAnsi="Arial" w:cs="Arial"/>
          <w:color w:val="000000"/>
          <w:sz w:val="20"/>
          <w:lang w:val="en-US"/>
        </w:rPr>
        <w:t xml:space="preserve"> </w:t>
      </w:r>
      <w:proofErr w:type="spellStart"/>
      <w:r w:rsidR="00B11701" w:rsidRPr="00B11701">
        <w:rPr>
          <w:rFonts w:ascii="Arial" w:hAnsi="Arial" w:cs="Arial"/>
          <w:color w:val="000000"/>
          <w:sz w:val="20"/>
          <w:lang w:val="en-US"/>
        </w:rPr>
        <w:t>podać</w:t>
      </w:r>
      <w:proofErr w:type="spellEnd"/>
      <w:r w:rsidR="00B11701" w:rsidRPr="00B11701">
        <w:rPr>
          <w:rFonts w:ascii="Arial" w:hAnsi="Arial" w:cs="Arial"/>
          <w:color w:val="000000"/>
          <w:sz w:val="20"/>
          <w:lang w:val="en-US"/>
        </w:rPr>
        <w:t xml:space="preserve"> </w:t>
      </w:r>
      <w:proofErr w:type="spellStart"/>
      <w:r w:rsidR="00B11701" w:rsidRPr="00B11701">
        <w:rPr>
          <w:rFonts w:ascii="Arial" w:hAnsi="Arial" w:cs="Arial"/>
          <w:color w:val="000000"/>
          <w:sz w:val="20"/>
          <w:lang w:val="en-US"/>
        </w:rPr>
        <w:t>niezbędne</w:t>
      </w:r>
      <w:proofErr w:type="spellEnd"/>
      <w:r w:rsidR="00B11701" w:rsidRPr="00B11701">
        <w:rPr>
          <w:rFonts w:ascii="Arial" w:hAnsi="Arial" w:cs="Arial"/>
          <w:color w:val="000000"/>
          <w:sz w:val="20"/>
          <w:lang w:val="en-US"/>
        </w:rPr>
        <w:t xml:space="preserve"> </w:t>
      </w:r>
      <w:proofErr w:type="spellStart"/>
      <w:r w:rsidR="00B11701" w:rsidRPr="00B11701">
        <w:rPr>
          <w:rFonts w:ascii="Arial" w:hAnsi="Arial" w:cs="Arial"/>
          <w:color w:val="000000"/>
          <w:sz w:val="20"/>
          <w:lang w:val="en-US"/>
        </w:rPr>
        <w:t>punkty</w:t>
      </w:r>
      <w:proofErr w:type="spellEnd"/>
      <w:r w:rsidR="00B11701" w:rsidRPr="00B11701">
        <w:rPr>
          <w:rFonts w:ascii="Arial" w:hAnsi="Arial" w:cs="Arial"/>
          <w:color w:val="000000"/>
          <w:sz w:val="20"/>
          <w:lang w:val="en-US"/>
        </w:rPr>
        <w:t xml:space="preserve"> do </w:t>
      </w:r>
      <w:proofErr w:type="spellStart"/>
      <w:r w:rsidR="00B11701" w:rsidRPr="00B11701">
        <w:rPr>
          <w:rFonts w:ascii="Arial" w:hAnsi="Arial" w:cs="Arial"/>
          <w:color w:val="000000"/>
          <w:sz w:val="20"/>
          <w:lang w:val="en-US"/>
        </w:rPr>
        <w:t>korekty</w:t>
      </w:r>
      <w:proofErr w:type="spellEnd"/>
      <w:r w:rsidR="00944DA7" w:rsidRPr="00636A1C">
        <w:rPr>
          <w:rFonts w:ascii="Arial" w:hAnsi="Arial" w:cs="Arial"/>
          <w:color w:val="000000"/>
          <w:sz w:val="20"/>
          <w:lang w:val="en-US"/>
        </w:rPr>
        <w:t xml:space="preserve">. </w:t>
      </w:r>
    </w:p>
    <w:sectPr w:rsidR="008C4556" w:rsidRPr="00636A1C" w:rsidSect="00A30771">
      <w:type w:val="continuous"/>
      <w:pgSz w:w="12240" w:h="15840"/>
      <w:pgMar w:top="851" w:right="851" w:bottom="1134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8.5pt;height:22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5C6"/>
    <w:rsid w:val="000A5593"/>
    <w:rsid w:val="000D1B45"/>
    <w:rsid w:val="0014689A"/>
    <w:rsid w:val="00173382"/>
    <w:rsid w:val="001B7122"/>
    <w:rsid w:val="00215902"/>
    <w:rsid w:val="002424E8"/>
    <w:rsid w:val="002F6921"/>
    <w:rsid w:val="003138F4"/>
    <w:rsid w:val="003429E1"/>
    <w:rsid w:val="003811BC"/>
    <w:rsid w:val="003B1A80"/>
    <w:rsid w:val="003B576A"/>
    <w:rsid w:val="003D28F4"/>
    <w:rsid w:val="00410328"/>
    <w:rsid w:val="004262BE"/>
    <w:rsid w:val="004C2954"/>
    <w:rsid w:val="004C4806"/>
    <w:rsid w:val="00546916"/>
    <w:rsid w:val="005C6899"/>
    <w:rsid w:val="00632886"/>
    <w:rsid w:val="00636A1C"/>
    <w:rsid w:val="006575C6"/>
    <w:rsid w:val="007409AE"/>
    <w:rsid w:val="007A437C"/>
    <w:rsid w:val="007F6FD8"/>
    <w:rsid w:val="00847AF5"/>
    <w:rsid w:val="00897996"/>
    <w:rsid w:val="008C4556"/>
    <w:rsid w:val="008E795D"/>
    <w:rsid w:val="008E7A01"/>
    <w:rsid w:val="00944DA7"/>
    <w:rsid w:val="009A088A"/>
    <w:rsid w:val="009E4593"/>
    <w:rsid w:val="00A30771"/>
    <w:rsid w:val="00B11701"/>
    <w:rsid w:val="00B25EF2"/>
    <w:rsid w:val="00B50F2E"/>
    <w:rsid w:val="00B56106"/>
    <w:rsid w:val="00B76B14"/>
    <w:rsid w:val="00C23545"/>
    <w:rsid w:val="00C356A6"/>
    <w:rsid w:val="00CC4410"/>
    <w:rsid w:val="00D91A9D"/>
    <w:rsid w:val="00DB2996"/>
    <w:rsid w:val="00E505BC"/>
    <w:rsid w:val="00EF7BAC"/>
    <w:rsid w:val="00F17E03"/>
    <w:rsid w:val="00FD154F"/>
    <w:rsid w:val="00FE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2CDEDF"/>
  <w15:docId w15:val="{7E7B4B88-A6C7-4A69-8ED6-B85F4CB7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autoSpaceDE w:val="0"/>
      <w:spacing w:before="20" w:after="20"/>
      <w:outlineLvl w:val="0"/>
    </w:pPr>
    <w:rPr>
      <w:b/>
      <w:bCs/>
      <w:sz w:val="20"/>
      <w:szCs w:val="24"/>
    </w:rPr>
  </w:style>
  <w:style w:type="paragraph" w:styleId="Nagwek2">
    <w:name w:val="heading 2"/>
    <w:basedOn w:val="Normalny"/>
    <w:next w:val="Normalny"/>
    <w:qFormat/>
    <w:pPr>
      <w:keepNext/>
      <w:widowControl w:val="0"/>
      <w:numPr>
        <w:ilvl w:val="1"/>
        <w:numId w:val="1"/>
      </w:numPr>
      <w:autoSpaceDE w:val="0"/>
      <w:spacing w:before="20" w:after="20"/>
      <w:jc w:val="center"/>
      <w:outlineLvl w:val="1"/>
    </w:pPr>
    <w:rPr>
      <w:rFonts w:ascii="Book Antiqua" w:hAnsi="Book Antiqua"/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eastAsia="Times New Roman" w:hAnsi="Symbol" w:cs="Times New Roman"/>
      <w:sz w:val="18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jc w:val="both"/>
    </w:pPr>
    <w:rPr>
      <w:szCs w:val="24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pPr>
      <w:widowControl w:val="0"/>
      <w:autoSpaceDE w:val="0"/>
      <w:jc w:val="center"/>
    </w:pPr>
    <w:rPr>
      <w:b/>
      <w:bCs/>
      <w:sz w:val="28"/>
      <w:szCs w:val="2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wcity">
    <w:name w:val="Body Text Indent"/>
    <w:basedOn w:val="Normalny"/>
    <w:semiHidden/>
    <w:pPr>
      <w:ind w:firstLine="708"/>
      <w:jc w:val="both"/>
    </w:pPr>
    <w:rPr>
      <w:szCs w:val="24"/>
    </w:rPr>
  </w:style>
  <w:style w:type="paragraph" w:customStyle="1" w:styleId="Tekstblokowy1">
    <w:name w:val="Tekst blokowy1"/>
    <w:basedOn w:val="Normalny"/>
    <w:pPr>
      <w:ind w:left="1276" w:right="566" w:firstLine="567"/>
      <w:jc w:val="both"/>
    </w:pPr>
    <w:rPr>
      <w:sz w:val="28"/>
    </w:rPr>
  </w:style>
  <w:style w:type="paragraph" w:customStyle="1" w:styleId="Tytu1">
    <w:name w:val="Tytuł1"/>
    <w:basedOn w:val="Normalny"/>
    <w:next w:val="Normalny"/>
    <w:pPr>
      <w:overflowPunct w:val="0"/>
      <w:autoSpaceDE w:val="0"/>
      <w:spacing w:line="360" w:lineRule="auto"/>
      <w:textAlignment w:val="baseline"/>
    </w:pPr>
    <w:rPr>
      <w:rFonts w:ascii="Arial" w:hAnsi="Arial"/>
      <w:b/>
      <w:sz w:val="36"/>
      <w:lang w:val="de-D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79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95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OPINIA O PRACY</vt:lpstr>
    </vt:vector>
  </TitlesOfParts>
  <Company>politech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OPINIA O PRACY</dc:title>
  <dc:creator>ptmts</dc:creator>
  <cp:lastModifiedBy>Redaktor</cp:lastModifiedBy>
  <cp:revision>2</cp:revision>
  <cp:lastPrinted>2018-08-29T08:12:00Z</cp:lastPrinted>
  <dcterms:created xsi:type="dcterms:W3CDTF">2019-04-29T07:34:00Z</dcterms:created>
  <dcterms:modified xsi:type="dcterms:W3CDTF">2019-04-29T07:34:00Z</dcterms:modified>
</cp:coreProperties>
</file>